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1D38E" w14:textId="77777777" w:rsidR="005F0573" w:rsidRDefault="005F0573" w:rsidP="005F057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0000"/>
          <w:u w:val="single"/>
        </w:rPr>
        <w:t>COMHAIRLE CONTAE ÁTHA CLIATH THEAS</w:t>
      </w:r>
      <w:r>
        <w:rPr>
          <w:rStyle w:val="scxw213513038"/>
          <w:rFonts w:ascii="Calibri" w:hAnsi="Calibri" w:cs="Calibri"/>
          <w:color w:val="000000"/>
        </w:rPr>
        <w:t> </w:t>
      </w:r>
      <w:r>
        <w:rPr>
          <w:rFonts w:ascii="Calibri" w:hAnsi="Calibri" w:cs="Calibri"/>
          <w:color w:val="000000"/>
        </w:rPr>
        <w:br/>
      </w:r>
      <w:r>
        <w:rPr>
          <w:rStyle w:val="normaltextrun"/>
          <w:rFonts w:ascii="Calibri" w:hAnsi="Calibri" w:cs="Calibri"/>
          <w:b/>
          <w:bCs/>
          <w:color w:val="000000"/>
          <w:u w:val="single"/>
        </w:rPr>
        <w:t>SOUTH DUBLIN COUNTY COUNCIL</w:t>
      </w:r>
    </w:p>
    <w:p w14:paraId="2ACDE3A0"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rPr>
        <w:t> </w:t>
      </w:r>
    </w:p>
    <w:p w14:paraId="37A2407A" w14:textId="77777777" w:rsidR="005F0573" w:rsidRDefault="005F0573" w:rsidP="005F0573">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kern w:val="2"/>
          <w:sz w:val="22"/>
          <w:szCs w:val="22"/>
          <w:lang w:eastAsia="en-US"/>
          <w14:ligatures w14:val="standardContextual"/>
        </w:rPr>
        <w:drawing>
          <wp:inline distT="0" distB="0" distL="0" distR="0" wp14:anchorId="6163649C" wp14:editId="3D17A7E9">
            <wp:extent cx="1271905" cy="1550670"/>
            <wp:effectExtent l="0" t="0" r="4445" b="0"/>
            <wp:docPr id="148276886"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1905" cy="1550670"/>
                    </a:xfrm>
                    <a:prstGeom prst="rect">
                      <a:avLst/>
                    </a:prstGeom>
                    <a:noFill/>
                    <a:ln>
                      <a:noFill/>
                    </a:ln>
                  </pic:spPr>
                </pic:pic>
              </a:graphicData>
            </a:graphic>
          </wp:inline>
        </w:drawing>
      </w:r>
      <w:r>
        <w:rPr>
          <w:rStyle w:val="eop"/>
          <w:rFonts w:ascii="Calibri" w:hAnsi="Calibri" w:cs="Calibri"/>
          <w:color w:val="000000"/>
        </w:rPr>
        <w:t> </w:t>
      </w:r>
    </w:p>
    <w:p w14:paraId="3A671BB1"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rPr>
        <w:t> </w:t>
      </w:r>
    </w:p>
    <w:p w14:paraId="209E28C6"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rPr>
        <w:t>Report of South Dublin County Council Housing SPC Meeting held at 5.30 p.m. on Thursday 30 May 2023 at 5.30pm (Hybrid Meeting)</w:t>
      </w:r>
      <w:r>
        <w:rPr>
          <w:rStyle w:val="eop"/>
          <w:rFonts w:ascii="Calibri" w:hAnsi="Calibri" w:cs="Calibri"/>
          <w:color w:val="000000"/>
        </w:rPr>
        <w:t> </w:t>
      </w:r>
    </w:p>
    <w:p w14:paraId="6E8EF4BD"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rPr>
        <w:t>In attendance:</w:t>
      </w:r>
      <w:r>
        <w:rPr>
          <w:rStyle w:val="eop"/>
          <w:rFonts w:ascii="Calibri" w:hAnsi="Calibri" w:cs="Calibri"/>
          <w:color w:val="000000"/>
        </w:rPr>
        <w:t> </w:t>
      </w:r>
    </w:p>
    <w:p w14:paraId="7D4FFB6E"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lang w:val="en-GB"/>
        </w:rPr>
      </w:pPr>
      <w:r>
        <w:rPr>
          <w:rStyle w:val="eop"/>
          <w:rFonts w:ascii="Calibri" w:hAnsi="Calibri" w:cs="Calibri"/>
          <w:color w:val="000000"/>
          <w:lang w:val="en-GB"/>
        </w:rPr>
        <w:t> </w:t>
      </w:r>
    </w:p>
    <w:p w14:paraId="006DA613"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Cllr. C O’Connor (Chair), Cllr. W. Carey, Cllr. K Mahon, Cllr. J Tuffy, Cllr. B. Lawlor, Cllr. L. Donaghy, Cllr. B. Lawlor, Cllr. S. Moynihan, B. Tyrell-Collard (ICTU), G. Stockil (PPN),</w:t>
      </w:r>
      <w:r>
        <w:rPr>
          <w:rStyle w:val="eop"/>
          <w:rFonts w:ascii="Calibri" w:hAnsi="Calibri" w:cs="Calibri"/>
          <w:color w:val="000000"/>
        </w:rPr>
        <w:t> </w:t>
      </w:r>
    </w:p>
    <w:p w14:paraId="0988C4CD"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lang w:val="en-GB"/>
        </w:rPr>
      </w:pPr>
      <w:r>
        <w:rPr>
          <w:rStyle w:val="eop"/>
          <w:rFonts w:ascii="Calibri" w:hAnsi="Calibri" w:cs="Calibri"/>
          <w:color w:val="000000"/>
          <w:lang w:val="en-GB"/>
        </w:rPr>
        <w:t> </w:t>
      </w:r>
    </w:p>
    <w:p w14:paraId="5EF2B228"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rPr>
        <w:t>Others Present - Guest Speaker: </w:t>
      </w:r>
      <w:r>
        <w:rPr>
          <w:rStyle w:val="eop"/>
          <w:rFonts w:ascii="Calibri" w:hAnsi="Calibri" w:cs="Calibri"/>
          <w:color w:val="000000"/>
        </w:rPr>
        <w:t> </w:t>
      </w:r>
    </w:p>
    <w:p w14:paraId="1FA98B07" w14:textId="22572B86" w:rsidR="005F0573" w:rsidRDefault="005F0573" w:rsidP="005F0573">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rPr>
        <w:t>Greg O’Dwyer, Assistant Chief Fire Officer</w:t>
      </w:r>
      <w:r w:rsidR="00C86DB7">
        <w:rPr>
          <w:rStyle w:val="eop"/>
          <w:rFonts w:ascii="Calibri" w:hAnsi="Calibri" w:cs="Calibri"/>
          <w:color w:val="000000"/>
        </w:rPr>
        <w:t>, Dublin City Council</w:t>
      </w:r>
    </w:p>
    <w:p w14:paraId="46474949"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p>
    <w:p w14:paraId="37D342C5"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rPr>
        <w:t>Officials Present:</w:t>
      </w:r>
      <w:r>
        <w:rPr>
          <w:rStyle w:val="eop"/>
          <w:rFonts w:ascii="Calibri" w:hAnsi="Calibri" w:cs="Calibri"/>
          <w:color w:val="000000"/>
        </w:rPr>
        <w:t> </w:t>
      </w:r>
    </w:p>
    <w:p w14:paraId="3EB563D2" w14:textId="77777777" w:rsidR="005F0573" w:rsidRDefault="005F0573" w:rsidP="005F0573">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rPr>
        <w:t>E. Leech (A/Director of Services), B. Pierce (Senior Executive Officer), F. Hendley (A/Senior Executive Officer), M. Connell (A/Senior Executive Officer), T. Saab, (A/Admin Officer), F. Keane (Senior Staff Officer) and M. Farrell (Clerical Officer)</w:t>
      </w:r>
      <w:r>
        <w:rPr>
          <w:rStyle w:val="eop"/>
          <w:rFonts w:ascii="Calibri" w:hAnsi="Calibri" w:cs="Calibri"/>
          <w:color w:val="000000"/>
        </w:rPr>
        <w:t> </w:t>
      </w:r>
    </w:p>
    <w:p w14:paraId="4FC34A7A"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p>
    <w:p w14:paraId="120D0656"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rPr>
        <w:t>Apologies: </w:t>
      </w:r>
      <w:r>
        <w:rPr>
          <w:rStyle w:val="eop"/>
          <w:rFonts w:ascii="Calibri" w:hAnsi="Calibri" w:cs="Calibri"/>
          <w:color w:val="000000"/>
        </w:rPr>
        <w:t> </w:t>
      </w:r>
    </w:p>
    <w:p w14:paraId="18B8C6D2"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There were no apologies. </w:t>
      </w:r>
      <w:r>
        <w:rPr>
          <w:rStyle w:val="eop"/>
          <w:rFonts w:ascii="Calibri" w:hAnsi="Calibri" w:cs="Calibri"/>
          <w:color w:val="000000"/>
        </w:rPr>
        <w:t> </w:t>
      </w:r>
    </w:p>
    <w:p w14:paraId="03B014E6" w14:textId="77777777" w:rsidR="005F0573" w:rsidRDefault="005F0573" w:rsidP="005F0573">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rPr>
        <w:t>********************************************************</w:t>
      </w:r>
      <w:r>
        <w:rPr>
          <w:rStyle w:val="eop"/>
          <w:rFonts w:ascii="Calibri" w:hAnsi="Calibri" w:cs="Calibri"/>
          <w:color w:val="000000"/>
        </w:rPr>
        <w:t> </w:t>
      </w:r>
    </w:p>
    <w:p w14:paraId="151E6E49"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p>
    <w:p w14:paraId="4B7998DF" w14:textId="77777777" w:rsidR="005F0573" w:rsidRDefault="005F0573" w:rsidP="005F0573">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rPr>
        <w:t>The Chairperson, Cllr. C O’Connor opened the meeting at 5.30pm</w:t>
      </w:r>
      <w:r>
        <w:rPr>
          <w:rStyle w:val="eop"/>
          <w:rFonts w:ascii="Calibri" w:hAnsi="Calibri" w:cs="Calibri"/>
          <w:color w:val="000000"/>
        </w:rPr>
        <w:t> </w:t>
      </w:r>
    </w:p>
    <w:p w14:paraId="12EA7F40"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p>
    <w:p w14:paraId="492084BA" w14:textId="612D5B23" w:rsidR="005F0573" w:rsidRDefault="005F0573" w:rsidP="005F0573">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rPr>
        <w:t>Following the resignation of Sharon Harty PPN from the Housing SPC, Cllr</w:t>
      </w:r>
      <w:r w:rsidR="003656C0">
        <w:rPr>
          <w:rStyle w:val="normaltextrun"/>
          <w:rFonts w:ascii="Calibri" w:hAnsi="Calibri" w:cs="Calibri"/>
          <w:color w:val="000000"/>
        </w:rPr>
        <w:t>.</w:t>
      </w:r>
      <w:r>
        <w:rPr>
          <w:rStyle w:val="normaltextrun"/>
          <w:rFonts w:ascii="Calibri" w:hAnsi="Calibri" w:cs="Calibri"/>
          <w:color w:val="000000"/>
        </w:rPr>
        <w:t xml:space="preserve"> O Connor gave thanks for her valuable contributions to the committee.  He requested that a letter of thanks  be issued. </w:t>
      </w:r>
      <w:r>
        <w:rPr>
          <w:rStyle w:val="eop"/>
          <w:rFonts w:ascii="Calibri" w:hAnsi="Calibri" w:cs="Calibri"/>
          <w:color w:val="000000"/>
        </w:rPr>
        <w:t> </w:t>
      </w:r>
    </w:p>
    <w:p w14:paraId="7F90C289"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p>
    <w:p w14:paraId="6F840258" w14:textId="5C4E7014" w:rsidR="005F0573" w:rsidRDefault="005F0573" w:rsidP="005F0573">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rPr>
        <w:t>Cllr O’Connor introduced all the new staff attending the SPC for the first time.  – E. Leech (Appointed acting Director of Service in Housing and Community Department), F. Hendley (Acting SEO),Mary Connell (Acting SEO). The Director noted that all elected members were circulated with a list of areas of responsibility</w:t>
      </w:r>
      <w:r w:rsidR="003656C0">
        <w:rPr>
          <w:rStyle w:val="normaltextrun"/>
          <w:rFonts w:ascii="Calibri" w:hAnsi="Calibri" w:cs="Calibri"/>
          <w:color w:val="000000"/>
        </w:rPr>
        <w:t xml:space="preserve"> for senior staff</w:t>
      </w:r>
      <w:r>
        <w:rPr>
          <w:rStyle w:val="normaltextrun"/>
          <w:rFonts w:ascii="Calibri" w:hAnsi="Calibri" w:cs="Calibri"/>
          <w:color w:val="000000"/>
        </w:rPr>
        <w:t xml:space="preserve"> </w:t>
      </w:r>
      <w:r w:rsidR="00C86DB7">
        <w:rPr>
          <w:rStyle w:val="normaltextrun"/>
          <w:rFonts w:ascii="Calibri" w:hAnsi="Calibri" w:cs="Calibri"/>
          <w:color w:val="000000"/>
        </w:rPr>
        <w:t>within the HSCD Directorate</w:t>
      </w:r>
      <w:r>
        <w:rPr>
          <w:rStyle w:val="normaltextrun"/>
          <w:rFonts w:ascii="Calibri" w:hAnsi="Calibri" w:cs="Calibri"/>
          <w:color w:val="000000"/>
        </w:rPr>
        <w:t xml:space="preserve"> and that this would be circulated to the Housing SPC Members.</w:t>
      </w:r>
      <w:r>
        <w:rPr>
          <w:rStyle w:val="eop"/>
          <w:rFonts w:ascii="Calibri" w:hAnsi="Calibri" w:cs="Calibri"/>
          <w:color w:val="000000"/>
        </w:rPr>
        <w:t> </w:t>
      </w:r>
    </w:p>
    <w:p w14:paraId="365ADE7C"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p>
    <w:p w14:paraId="5715FFE8" w14:textId="77777777" w:rsidR="005F0573" w:rsidRDefault="005F0573" w:rsidP="005F0573">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rPr>
        <w:t>Cllr. O Connor wished C. Ward in his new role as Deputy Chief executive. </w:t>
      </w:r>
      <w:r>
        <w:rPr>
          <w:rStyle w:val="eop"/>
          <w:rFonts w:ascii="Calibri" w:hAnsi="Calibri" w:cs="Calibri"/>
          <w:color w:val="000000"/>
        </w:rPr>
        <w:t> </w:t>
      </w:r>
    </w:p>
    <w:p w14:paraId="02073E5A"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p>
    <w:p w14:paraId="6AEFB8B7"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rPr>
        <w:t>Agenda Item No 1 - Minutes of Previous Meeting</w:t>
      </w:r>
      <w:r>
        <w:rPr>
          <w:rStyle w:val="eop"/>
          <w:rFonts w:ascii="Calibri" w:hAnsi="Calibri" w:cs="Calibri"/>
          <w:color w:val="000000"/>
        </w:rPr>
        <w:t> </w:t>
      </w:r>
    </w:p>
    <w:p w14:paraId="098E4344" w14:textId="7A6B72F0" w:rsidR="005F0573" w:rsidRDefault="005F0573" w:rsidP="005F0573">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rPr>
        <w:t>Proposed by Cllr</w:t>
      </w:r>
      <w:r w:rsidR="00C86DB7">
        <w:rPr>
          <w:rStyle w:val="normaltextrun"/>
          <w:rFonts w:ascii="Calibri" w:hAnsi="Calibri" w:cs="Calibri"/>
          <w:color w:val="000000"/>
        </w:rPr>
        <w:t>.</w:t>
      </w:r>
      <w:r>
        <w:rPr>
          <w:rStyle w:val="normaltextrun"/>
          <w:rFonts w:ascii="Calibri" w:hAnsi="Calibri" w:cs="Calibri"/>
          <w:color w:val="000000"/>
        </w:rPr>
        <w:t xml:space="preserve"> Mahon and seconded by Cllr. Carey </w:t>
      </w:r>
      <w:r>
        <w:rPr>
          <w:rStyle w:val="eop"/>
          <w:rFonts w:ascii="Calibri" w:hAnsi="Calibri" w:cs="Calibri"/>
          <w:color w:val="000000"/>
        </w:rPr>
        <w:t> </w:t>
      </w:r>
    </w:p>
    <w:p w14:paraId="31B738C8"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p>
    <w:p w14:paraId="5D0A2985" w14:textId="67CD1DC2" w:rsidR="005F0573" w:rsidRDefault="005F0573" w:rsidP="005F0573">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rPr>
        <w:lastRenderedPageBreak/>
        <w:t>The minutes of the previous meeting of the committee, held on 16</w:t>
      </w:r>
      <w:r w:rsidR="00C86DB7">
        <w:rPr>
          <w:rStyle w:val="normaltextrun"/>
          <w:rFonts w:ascii="Calibri" w:hAnsi="Calibri" w:cs="Calibri"/>
          <w:color w:val="000000"/>
        </w:rPr>
        <w:t>th</w:t>
      </w:r>
      <w:r>
        <w:rPr>
          <w:rStyle w:val="normaltextrun"/>
          <w:rFonts w:ascii="Calibri" w:hAnsi="Calibri" w:cs="Calibri"/>
          <w:color w:val="000000"/>
        </w:rPr>
        <w:t xml:space="preserve"> February 2023, were noted, and agreed.</w:t>
      </w:r>
      <w:r>
        <w:rPr>
          <w:rStyle w:val="eop"/>
          <w:rFonts w:ascii="Calibri" w:hAnsi="Calibri" w:cs="Calibri"/>
          <w:color w:val="000000"/>
        </w:rPr>
        <w:t> </w:t>
      </w:r>
    </w:p>
    <w:p w14:paraId="69E7BD7D"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p>
    <w:p w14:paraId="7A5D4D02" w14:textId="3F317CCC" w:rsidR="005F0573" w:rsidRDefault="005F0573" w:rsidP="005F057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rPr>
        <w:t xml:space="preserve">Agenda Item No 2 - Matters </w:t>
      </w:r>
      <w:r w:rsidR="003656C0">
        <w:rPr>
          <w:rStyle w:val="normaltextrun"/>
          <w:rFonts w:ascii="Calibri" w:hAnsi="Calibri" w:cs="Calibri"/>
          <w:b/>
          <w:bCs/>
          <w:color w:val="000000"/>
        </w:rPr>
        <w:t>arising.</w:t>
      </w:r>
      <w:r>
        <w:rPr>
          <w:rStyle w:val="eop"/>
          <w:rFonts w:ascii="Calibri" w:hAnsi="Calibri" w:cs="Calibri"/>
          <w:color w:val="000000"/>
        </w:rPr>
        <w:t> </w:t>
      </w:r>
    </w:p>
    <w:p w14:paraId="68603571" w14:textId="77777777" w:rsidR="005F0573" w:rsidRDefault="005F0573" w:rsidP="005F0573">
      <w:pPr>
        <w:pStyle w:val="paragraph"/>
        <w:spacing w:before="0" w:beforeAutospacing="0" w:after="0" w:afterAutospacing="0"/>
        <w:jc w:val="both"/>
        <w:textAlignment w:val="baseline"/>
        <w:rPr>
          <w:rStyle w:val="normaltextrun"/>
          <w:rFonts w:ascii="Calibri" w:hAnsi="Calibri" w:cs="Calibri"/>
          <w:color w:val="000000"/>
        </w:rPr>
      </w:pPr>
    </w:p>
    <w:p w14:paraId="4DEF29A9" w14:textId="7D70A621" w:rsidR="005F0573" w:rsidRDefault="005F0573" w:rsidP="005F0573">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rPr>
        <w:t>Cllr. Carey had requested at a previous meeting that the Allocation report would include a CBL profile. E. Leech stated th</w:t>
      </w:r>
      <w:r w:rsidR="00C86DB7">
        <w:rPr>
          <w:rStyle w:val="normaltextrun"/>
          <w:rFonts w:ascii="Calibri" w:hAnsi="Calibri" w:cs="Calibri"/>
          <w:color w:val="000000"/>
        </w:rPr>
        <w:t>at the Integrated Housing System team</w:t>
      </w:r>
      <w:r>
        <w:rPr>
          <w:rStyle w:val="normaltextrun"/>
          <w:rFonts w:ascii="Calibri" w:hAnsi="Calibri" w:cs="Calibri"/>
          <w:color w:val="000000"/>
        </w:rPr>
        <w:t xml:space="preserve"> are continuing to work on this</w:t>
      </w:r>
      <w:r w:rsidR="003656C0">
        <w:rPr>
          <w:rStyle w:val="normaltextrun"/>
          <w:rFonts w:ascii="Calibri" w:hAnsi="Calibri" w:cs="Calibri"/>
          <w:color w:val="000000"/>
        </w:rPr>
        <w:t xml:space="preserve"> </w:t>
      </w:r>
      <w:r w:rsidR="00C22BD1">
        <w:rPr>
          <w:rStyle w:val="normaltextrun"/>
          <w:rFonts w:ascii="Calibri" w:hAnsi="Calibri" w:cs="Calibri"/>
          <w:color w:val="000000"/>
        </w:rPr>
        <w:t>initiative</w:t>
      </w:r>
      <w:r>
        <w:rPr>
          <w:rStyle w:val="normaltextrun"/>
          <w:rFonts w:ascii="Calibri" w:hAnsi="Calibri" w:cs="Calibri"/>
          <w:color w:val="000000"/>
        </w:rPr>
        <w:t>. </w:t>
      </w:r>
      <w:r>
        <w:rPr>
          <w:rStyle w:val="eop"/>
          <w:rFonts w:ascii="Calibri" w:hAnsi="Calibri" w:cs="Calibri"/>
          <w:color w:val="000000"/>
        </w:rPr>
        <w:t> </w:t>
      </w:r>
    </w:p>
    <w:p w14:paraId="6B1E0AAA"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p>
    <w:p w14:paraId="7A8C0687"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rPr>
        <w:t>Agenda Item No 3 - Housing Delivery </w:t>
      </w:r>
      <w:r>
        <w:rPr>
          <w:rStyle w:val="eop"/>
          <w:rFonts w:ascii="Calibri" w:hAnsi="Calibri" w:cs="Calibri"/>
          <w:color w:val="000000"/>
        </w:rPr>
        <w:t> </w:t>
      </w:r>
    </w:p>
    <w:p w14:paraId="68E36319" w14:textId="77777777" w:rsidR="005F0573" w:rsidRDefault="005F0573" w:rsidP="005F0573">
      <w:pPr>
        <w:pStyle w:val="paragraph"/>
        <w:spacing w:before="0" w:beforeAutospacing="0" w:after="0" w:afterAutospacing="0"/>
        <w:jc w:val="both"/>
        <w:textAlignment w:val="baseline"/>
        <w:rPr>
          <w:rStyle w:val="normaltextrun"/>
          <w:rFonts w:ascii="Calibri" w:hAnsi="Calibri" w:cs="Calibri"/>
          <w:color w:val="000000"/>
        </w:rPr>
      </w:pPr>
    </w:p>
    <w:p w14:paraId="765DB23C"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B. Pierce delivered a report on Housing Delivery. She outlined the expected delivery times for the various projects including Homeville and Lindisfarne where delivery is now expected in 2024. </w:t>
      </w:r>
      <w:r>
        <w:rPr>
          <w:rStyle w:val="eop"/>
          <w:rFonts w:ascii="Calibri" w:hAnsi="Calibri" w:cs="Calibri"/>
          <w:color w:val="000000"/>
        </w:rPr>
        <w:t> </w:t>
      </w:r>
    </w:p>
    <w:p w14:paraId="038BA72E" w14:textId="77777777" w:rsidR="005F0573" w:rsidRDefault="005F0573" w:rsidP="005F0573">
      <w:pPr>
        <w:pStyle w:val="paragraph"/>
        <w:spacing w:before="0" w:beforeAutospacing="0" w:after="0" w:afterAutospacing="0"/>
        <w:jc w:val="both"/>
        <w:textAlignment w:val="baseline"/>
        <w:rPr>
          <w:rStyle w:val="normaltextrun"/>
          <w:rFonts w:ascii="Calibri" w:hAnsi="Calibri" w:cs="Calibri"/>
          <w:color w:val="000000"/>
        </w:rPr>
      </w:pPr>
    </w:p>
    <w:p w14:paraId="1F993B19" w14:textId="389704A5" w:rsidR="005F0573" w:rsidRDefault="005F0573" w:rsidP="005F0573">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rPr>
        <w:t>Revised planning permission was proposed on the site on the Old Nangor Road, with an extension granted until 28</w:t>
      </w:r>
      <w:r w:rsidR="00C86DB7" w:rsidRPr="00C86DB7">
        <w:rPr>
          <w:rStyle w:val="normaltextrun"/>
          <w:rFonts w:ascii="Calibri" w:hAnsi="Calibri" w:cs="Calibri"/>
          <w:color w:val="000000"/>
          <w:vertAlign w:val="superscript"/>
        </w:rPr>
        <w:t>th</w:t>
      </w:r>
      <w:r w:rsidR="00C86DB7">
        <w:rPr>
          <w:rStyle w:val="normaltextrun"/>
          <w:rFonts w:ascii="Calibri" w:hAnsi="Calibri" w:cs="Calibri"/>
          <w:color w:val="000000"/>
        </w:rPr>
        <w:t xml:space="preserve"> </w:t>
      </w:r>
      <w:r>
        <w:rPr>
          <w:rStyle w:val="normaltextrun"/>
          <w:rFonts w:ascii="Calibri" w:hAnsi="Calibri" w:cs="Calibri"/>
          <w:color w:val="000000"/>
        </w:rPr>
        <w:t>September for additional information. </w:t>
      </w:r>
      <w:r>
        <w:rPr>
          <w:rStyle w:val="eop"/>
          <w:rFonts w:ascii="Calibri" w:hAnsi="Calibri" w:cs="Calibri"/>
          <w:color w:val="000000"/>
        </w:rPr>
        <w:t> </w:t>
      </w:r>
    </w:p>
    <w:p w14:paraId="547CE813"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p>
    <w:p w14:paraId="56E0115E" w14:textId="77777777" w:rsidR="005F0573" w:rsidRDefault="005F0573" w:rsidP="005F0573">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rPr>
        <w:t>In relation to Long Term Leasing, the target was 90 units with 39 achieved to date</w:t>
      </w:r>
      <w:r>
        <w:rPr>
          <w:rStyle w:val="eop"/>
          <w:rFonts w:ascii="Calibri" w:hAnsi="Calibri" w:cs="Calibri"/>
          <w:color w:val="000000"/>
        </w:rPr>
        <w:t xml:space="preserve"> in 2023.</w:t>
      </w:r>
    </w:p>
    <w:p w14:paraId="6D0735A3"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p>
    <w:p w14:paraId="48A19D09" w14:textId="1F0C24B3" w:rsidR="005F0573" w:rsidRDefault="005F0573" w:rsidP="005F0573">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rPr>
        <w:t>There was a query from Cllr</w:t>
      </w:r>
      <w:r w:rsidR="00C86DB7">
        <w:rPr>
          <w:rStyle w:val="normaltextrun"/>
          <w:rFonts w:ascii="Calibri" w:hAnsi="Calibri" w:cs="Calibri"/>
          <w:color w:val="000000"/>
        </w:rPr>
        <w:t>.</w:t>
      </w:r>
      <w:r>
        <w:rPr>
          <w:rStyle w:val="normaltextrun"/>
          <w:rFonts w:ascii="Calibri" w:hAnsi="Calibri" w:cs="Calibri"/>
          <w:color w:val="000000"/>
        </w:rPr>
        <w:t xml:space="preserve"> Tuffy in relation to funding for renovation of newly acquired second hand houses to which Ms</w:t>
      </w:r>
      <w:r w:rsidR="003656C0">
        <w:rPr>
          <w:rStyle w:val="normaltextrun"/>
          <w:rFonts w:ascii="Calibri" w:hAnsi="Calibri" w:cs="Calibri"/>
          <w:color w:val="000000"/>
        </w:rPr>
        <w:t>.</w:t>
      </w:r>
      <w:r>
        <w:rPr>
          <w:rStyle w:val="normaltextrun"/>
          <w:rFonts w:ascii="Calibri" w:hAnsi="Calibri" w:cs="Calibri"/>
          <w:color w:val="000000"/>
        </w:rPr>
        <w:t xml:space="preserve"> Pierce responded to confirm that any re-let works are carried out and included in the main claim</w:t>
      </w:r>
      <w:r w:rsidR="00C86DB7">
        <w:rPr>
          <w:rStyle w:val="normaltextrun"/>
          <w:rFonts w:ascii="Calibri" w:hAnsi="Calibri" w:cs="Calibri"/>
          <w:color w:val="000000"/>
        </w:rPr>
        <w:t xml:space="preserve"> for Acquisitions</w:t>
      </w:r>
      <w:r>
        <w:rPr>
          <w:rStyle w:val="normaltextrun"/>
          <w:rFonts w:ascii="Calibri" w:hAnsi="Calibri" w:cs="Calibri"/>
          <w:color w:val="000000"/>
        </w:rPr>
        <w:t xml:space="preserve"> </w:t>
      </w:r>
      <w:r w:rsidR="00C86DB7">
        <w:rPr>
          <w:rStyle w:val="normaltextrun"/>
          <w:rFonts w:ascii="Calibri" w:hAnsi="Calibri" w:cs="Calibri"/>
          <w:color w:val="000000"/>
        </w:rPr>
        <w:t>.</w:t>
      </w:r>
      <w:r>
        <w:rPr>
          <w:rStyle w:val="normaltextrun"/>
          <w:rFonts w:ascii="Calibri" w:hAnsi="Calibri" w:cs="Calibri"/>
          <w:color w:val="000000"/>
        </w:rPr>
        <w:t>from the D</w:t>
      </w:r>
      <w:r w:rsidR="00C86DB7">
        <w:rPr>
          <w:rStyle w:val="normaltextrun"/>
          <w:rFonts w:ascii="Calibri" w:hAnsi="Calibri" w:cs="Calibri"/>
          <w:color w:val="000000"/>
        </w:rPr>
        <w:t>HLGH</w:t>
      </w:r>
      <w:r>
        <w:rPr>
          <w:rStyle w:val="normaltextrun"/>
          <w:rFonts w:ascii="Calibri" w:hAnsi="Calibri" w:cs="Calibri"/>
          <w:color w:val="000000"/>
        </w:rPr>
        <w:t>. </w:t>
      </w:r>
      <w:r>
        <w:rPr>
          <w:rStyle w:val="eop"/>
          <w:rFonts w:ascii="Calibri" w:hAnsi="Calibri" w:cs="Calibri"/>
          <w:color w:val="000000"/>
        </w:rPr>
        <w:t> </w:t>
      </w:r>
    </w:p>
    <w:p w14:paraId="7B122E9E"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p>
    <w:p w14:paraId="03936720" w14:textId="5074DE5C" w:rsidR="005F0573" w:rsidRDefault="005F0573" w:rsidP="005F0573">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rPr>
        <w:t>Cllr</w:t>
      </w:r>
      <w:r w:rsidR="00C86DB7">
        <w:rPr>
          <w:rStyle w:val="normaltextrun"/>
          <w:rFonts w:ascii="Calibri" w:hAnsi="Calibri" w:cs="Calibri"/>
          <w:color w:val="000000"/>
        </w:rPr>
        <w:t>.</w:t>
      </w:r>
      <w:r>
        <w:rPr>
          <w:rStyle w:val="normaltextrun"/>
          <w:rFonts w:ascii="Calibri" w:hAnsi="Calibri" w:cs="Calibri"/>
          <w:color w:val="000000"/>
        </w:rPr>
        <w:t xml:space="preserve"> Lawlor expressed his concerns about the continued delay in the delivery of houses at the Homeville site. Ms</w:t>
      </w:r>
      <w:r w:rsidR="00C86DB7">
        <w:rPr>
          <w:rStyle w:val="normaltextrun"/>
          <w:rFonts w:ascii="Calibri" w:hAnsi="Calibri" w:cs="Calibri"/>
          <w:color w:val="000000"/>
        </w:rPr>
        <w:t>.</w:t>
      </w:r>
      <w:r>
        <w:rPr>
          <w:rStyle w:val="normaltextrun"/>
          <w:rFonts w:ascii="Calibri" w:hAnsi="Calibri" w:cs="Calibri"/>
          <w:color w:val="000000"/>
        </w:rPr>
        <w:t xml:space="preserve"> Pierce responded to confirm the tender process is completed and Architects department are reviewing the tenders with a view to work </w:t>
      </w:r>
      <w:r w:rsidR="003656C0">
        <w:rPr>
          <w:rStyle w:val="normaltextrun"/>
          <w:rFonts w:ascii="Calibri" w:hAnsi="Calibri" w:cs="Calibri"/>
          <w:color w:val="000000"/>
        </w:rPr>
        <w:t xml:space="preserve"> re-</w:t>
      </w:r>
      <w:r>
        <w:rPr>
          <w:rStyle w:val="normaltextrun"/>
          <w:rFonts w:ascii="Calibri" w:hAnsi="Calibri" w:cs="Calibri"/>
          <w:color w:val="000000"/>
        </w:rPr>
        <w:t xml:space="preserve">commencing </w:t>
      </w:r>
      <w:r w:rsidR="003656C0">
        <w:rPr>
          <w:rStyle w:val="normaltextrun"/>
          <w:rFonts w:ascii="Calibri" w:hAnsi="Calibri" w:cs="Calibri"/>
          <w:color w:val="000000"/>
        </w:rPr>
        <w:t>on site in 2023.</w:t>
      </w:r>
    </w:p>
    <w:p w14:paraId="48E7F6B0"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p>
    <w:p w14:paraId="05EFA365" w14:textId="682DD177" w:rsidR="005F0573" w:rsidRDefault="005F0573" w:rsidP="005F0573">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rPr>
        <w:t>Cllr</w:t>
      </w:r>
      <w:r w:rsidR="00C86DB7">
        <w:rPr>
          <w:rStyle w:val="normaltextrun"/>
          <w:rFonts w:ascii="Calibri" w:hAnsi="Calibri" w:cs="Calibri"/>
          <w:color w:val="000000"/>
        </w:rPr>
        <w:t>.</w:t>
      </w:r>
      <w:r>
        <w:rPr>
          <w:rStyle w:val="normaltextrun"/>
          <w:rFonts w:ascii="Calibri" w:hAnsi="Calibri" w:cs="Calibri"/>
          <w:color w:val="000000"/>
        </w:rPr>
        <w:t xml:space="preserve"> Carey enquired queried the number of houses </w:t>
      </w:r>
      <w:r w:rsidR="00C86DB7">
        <w:rPr>
          <w:rStyle w:val="normaltextrun"/>
          <w:rFonts w:ascii="Calibri" w:hAnsi="Calibri" w:cs="Calibri"/>
          <w:color w:val="000000"/>
        </w:rPr>
        <w:t>proposed</w:t>
      </w:r>
      <w:r>
        <w:rPr>
          <w:rStyle w:val="normaltextrun"/>
          <w:rFonts w:ascii="Calibri" w:hAnsi="Calibri" w:cs="Calibri"/>
          <w:color w:val="000000"/>
        </w:rPr>
        <w:t xml:space="preserve"> on the </w:t>
      </w:r>
      <w:r w:rsidR="003656C0">
        <w:rPr>
          <w:rStyle w:val="normaltextrun"/>
          <w:rFonts w:ascii="Calibri" w:hAnsi="Calibri" w:cs="Calibri"/>
          <w:color w:val="000000"/>
        </w:rPr>
        <w:t>Alpine Heights</w:t>
      </w:r>
      <w:r>
        <w:rPr>
          <w:rStyle w:val="normaltextrun"/>
          <w:rFonts w:ascii="Calibri" w:hAnsi="Calibri" w:cs="Calibri"/>
          <w:color w:val="000000"/>
        </w:rPr>
        <w:t>. Ms</w:t>
      </w:r>
      <w:r w:rsidR="00C86DB7">
        <w:rPr>
          <w:rStyle w:val="normaltextrun"/>
          <w:rFonts w:ascii="Calibri" w:hAnsi="Calibri" w:cs="Calibri"/>
          <w:color w:val="000000"/>
        </w:rPr>
        <w:t>.</w:t>
      </w:r>
      <w:r>
        <w:rPr>
          <w:rStyle w:val="normaltextrun"/>
          <w:rFonts w:ascii="Calibri" w:hAnsi="Calibri" w:cs="Calibri"/>
          <w:color w:val="000000"/>
        </w:rPr>
        <w:t xml:space="preserve"> Pierce agreed to confirm the number</w:t>
      </w:r>
      <w:r w:rsidR="003656C0">
        <w:rPr>
          <w:rStyle w:val="normaltextrun"/>
          <w:rFonts w:ascii="Calibri" w:hAnsi="Calibri" w:cs="Calibri"/>
          <w:color w:val="000000"/>
        </w:rPr>
        <w:t xml:space="preserve"> of units</w:t>
      </w:r>
      <w:r>
        <w:rPr>
          <w:rStyle w:val="normaltextrun"/>
          <w:rFonts w:ascii="Calibri" w:hAnsi="Calibri" w:cs="Calibri"/>
          <w:color w:val="000000"/>
        </w:rPr>
        <w:t xml:space="preserve"> and update the report as necessary. She also agreed to circulate a screen shot of the</w:t>
      </w:r>
      <w:r w:rsidR="003656C0">
        <w:rPr>
          <w:rStyle w:val="normaltextrun"/>
          <w:rFonts w:ascii="Calibri" w:hAnsi="Calibri" w:cs="Calibri"/>
          <w:color w:val="000000"/>
        </w:rPr>
        <w:t xml:space="preserve"> Old Nangor Road</w:t>
      </w:r>
      <w:r>
        <w:rPr>
          <w:rStyle w:val="normaltextrun"/>
          <w:rFonts w:ascii="Calibri" w:hAnsi="Calibri" w:cs="Calibri"/>
          <w:color w:val="000000"/>
        </w:rPr>
        <w:t xml:space="preserve"> site for his perusal. </w:t>
      </w:r>
      <w:r>
        <w:rPr>
          <w:rStyle w:val="eop"/>
          <w:rFonts w:ascii="Calibri" w:hAnsi="Calibri" w:cs="Calibri"/>
          <w:color w:val="000000"/>
        </w:rPr>
        <w:t> </w:t>
      </w:r>
    </w:p>
    <w:p w14:paraId="555C0AEB"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p>
    <w:p w14:paraId="471BC02C" w14:textId="0E27C548" w:rsidR="005F0573" w:rsidRDefault="005F0573" w:rsidP="005F0573">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rPr>
        <w:t xml:space="preserve">Cllr. Mahon had a query on the Affordable Housing in Kilcarbery and he was informed that there is a full report </w:t>
      </w:r>
      <w:r w:rsidR="003656C0">
        <w:rPr>
          <w:rStyle w:val="normaltextrun"/>
          <w:rFonts w:ascii="Calibri" w:hAnsi="Calibri" w:cs="Calibri"/>
          <w:color w:val="000000"/>
        </w:rPr>
        <w:t xml:space="preserve">available in Items for Noting </w:t>
      </w:r>
      <w:r w:rsidR="00C86DB7">
        <w:rPr>
          <w:rStyle w:val="normaltextrun"/>
          <w:rFonts w:ascii="Calibri" w:hAnsi="Calibri" w:cs="Calibri"/>
          <w:color w:val="000000"/>
        </w:rPr>
        <w:t>o</w:t>
      </w:r>
      <w:r>
        <w:rPr>
          <w:rStyle w:val="normaltextrun"/>
          <w:rFonts w:ascii="Calibri" w:hAnsi="Calibri" w:cs="Calibri"/>
          <w:color w:val="000000"/>
        </w:rPr>
        <w:t xml:space="preserve">n the </w:t>
      </w:r>
      <w:r w:rsidR="003656C0">
        <w:rPr>
          <w:rStyle w:val="normaltextrun"/>
          <w:rFonts w:ascii="Calibri" w:hAnsi="Calibri" w:cs="Calibri"/>
          <w:color w:val="000000"/>
        </w:rPr>
        <w:t>agenda</w:t>
      </w:r>
      <w:r>
        <w:rPr>
          <w:rStyle w:val="normaltextrun"/>
          <w:rFonts w:ascii="Calibri" w:hAnsi="Calibri" w:cs="Calibri"/>
          <w:color w:val="000000"/>
        </w:rPr>
        <w:t>.</w:t>
      </w:r>
      <w:r>
        <w:rPr>
          <w:rStyle w:val="eop"/>
          <w:rFonts w:ascii="Calibri" w:hAnsi="Calibri" w:cs="Calibri"/>
          <w:color w:val="000000"/>
        </w:rPr>
        <w:t> </w:t>
      </w:r>
    </w:p>
    <w:p w14:paraId="0EA839EB"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p>
    <w:p w14:paraId="66C2AF5B" w14:textId="77777777" w:rsidR="005F0573" w:rsidRDefault="005F0573" w:rsidP="005F0573">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rPr>
        <w:t>The report was noted.</w:t>
      </w:r>
      <w:r>
        <w:rPr>
          <w:rStyle w:val="eop"/>
          <w:rFonts w:ascii="Calibri" w:hAnsi="Calibri" w:cs="Calibri"/>
          <w:color w:val="000000"/>
        </w:rPr>
        <w:t> </w:t>
      </w:r>
    </w:p>
    <w:p w14:paraId="55CE1EBB"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p>
    <w:p w14:paraId="5F7DE29E" w14:textId="77777777" w:rsidR="005F0573" w:rsidRDefault="005F0573" w:rsidP="005F0573">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b/>
          <w:bCs/>
          <w:color w:val="000000"/>
        </w:rPr>
        <w:t>Agenda Item No 4 - Rightsizing </w:t>
      </w:r>
      <w:r>
        <w:rPr>
          <w:rStyle w:val="eop"/>
          <w:rFonts w:ascii="Calibri" w:hAnsi="Calibri" w:cs="Calibri"/>
          <w:color w:val="000000"/>
        </w:rPr>
        <w:t> </w:t>
      </w:r>
    </w:p>
    <w:p w14:paraId="7B6BBCCF"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p>
    <w:p w14:paraId="361B66AF" w14:textId="76733699" w:rsidR="005F0573" w:rsidRDefault="00C86DB7" w:rsidP="005F0573">
      <w:pPr>
        <w:pStyle w:val="paragraph"/>
        <w:spacing w:before="0" w:beforeAutospacing="0" w:after="0" w:afterAutospacing="0"/>
        <w:jc w:val="both"/>
        <w:textAlignment w:val="baseline"/>
        <w:rPr>
          <w:rStyle w:val="normaltextrun"/>
          <w:rFonts w:ascii="Calibri" w:hAnsi="Calibri" w:cs="Calibri"/>
          <w:color w:val="000000"/>
        </w:rPr>
      </w:pPr>
      <w:r>
        <w:rPr>
          <w:rStyle w:val="normaltextrun"/>
          <w:rFonts w:ascii="Calibri" w:hAnsi="Calibri" w:cs="Calibri"/>
          <w:color w:val="000000"/>
        </w:rPr>
        <w:t>E.Leech</w:t>
      </w:r>
      <w:r w:rsidR="005F0573">
        <w:rPr>
          <w:rStyle w:val="normaltextrun"/>
          <w:rFonts w:ascii="Calibri" w:hAnsi="Calibri" w:cs="Calibri"/>
          <w:color w:val="000000"/>
        </w:rPr>
        <w:t xml:space="preserve"> delivered the presentation on Rightsizing. She referenced that that Age Friendly Officer (</w:t>
      </w:r>
      <w:r>
        <w:rPr>
          <w:rStyle w:val="normaltextrun"/>
          <w:rFonts w:ascii="Calibri" w:hAnsi="Calibri" w:cs="Calibri"/>
          <w:color w:val="000000"/>
        </w:rPr>
        <w:t>P. Swayne</w:t>
      </w:r>
      <w:r w:rsidR="005F0573">
        <w:rPr>
          <w:rStyle w:val="normaltextrun"/>
          <w:rFonts w:ascii="Calibri" w:hAnsi="Calibri" w:cs="Calibri"/>
          <w:color w:val="000000"/>
        </w:rPr>
        <w:t xml:space="preserve">) </w:t>
      </w:r>
      <w:r>
        <w:rPr>
          <w:rStyle w:val="normaltextrun"/>
          <w:rFonts w:ascii="Calibri" w:hAnsi="Calibri" w:cs="Calibri"/>
          <w:color w:val="000000"/>
        </w:rPr>
        <w:t xml:space="preserve">consulted with </w:t>
      </w:r>
      <w:r w:rsidR="005F0573">
        <w:rPr>
          <w:rStyle w:val="normaltextrun"/>
          <w:rFonts w:ascii="Calibri" w:hAnsi="Calibri" w:cs="Calibri"/>
          <w:color w:val="000000"/>
        </w:rPr>
        <w:t>the</w:t>
      </w:r>
      <w:r w:rsidR="00292E0B">
        <w:rPr>
          <w:rStyle w:val="normaltextrun"/>
          <w:rFonts w:ascii="Calibri" w:hAnsi="Calibri" w:cs="Calibri"/>
          <w:color w:val="000000"/>
        </w:rPr>
        <w:t xml:space="preserve"> South Dublin Older Person’s Council on the scheme.</w:t>
      </w:r>
    </w:p>
    <w:p w14:paraId="24411C6E" w14:textId="77777777" w:rsidR="003656C0" w:rsidRDefault="003656C0" w:rsidP="005F0573">
      <w:pPr>
        <w:pStyle w:val="paragraph"/>
        <w:spacing w:before="0" w:beforeAutospacing="0" w:after="0" w:afterAutospacing="0"/>
        <w:jc w:val="both"/>
        <w:textAlignment w:val="baseline"/>
        <w:rPr>
          <w:rStyle w:val="normaltextrun"/>
          <w:rFonts w:ascii="Calibri" w:hAnsi="Calibri" w:cs="Calibri"/>
          <w:color w:val="000000"/>
        </w:rPr>
      </w:pPr>
    </w:p>
    <w:p w14:paraId="12F7C7F2" w14:textId="1DA611D5" w:rsidR="005F0573" w:rsidRDefault="005F0573" w:rsidP="005F0573">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rPr>
        <w:t xml:space="preserve">The presentation referenced the frequently asked questions around right sizing and the draft of the rightsizing guide was reviewed. Once this is agreed, it will </w:t>
      </w:r>
      <w:r w:rsidR="00292E0B">
        <w:rPr>
          <w:rStyle w:val="normaltextrun"/>
          <w:rFonts w:ascii="Calibri" w:hAnsi="Calibri" w:cs="Calibri"/>
          <w:color w:val="000000"/>
        </w:rPr>
        <w:t>go to design/print</w:t>
      </w:r>
      <w:r>
        <w:rPr>
          <w:rStyle w:val="normaltextrun"/>
          <w:rFonts w:ascii="Calibri" w:hAnsi="Calibri" w:cs="Calibri"/>
          <w:color w:val="000000"/>
        </w:rPr>
        <w:t xml:space="preserve"> and will also be available to view on the website. </w:t>
      </w:r>
      <w:r>
        <w:rPr>
          <w:rStyle w:val="eop"/>
          <w:rFonts w:ascii="Calibri" w:hAnsi="Calibri" w:cs="Calibri"/>
          <w:color w:val="000000"/>
        </w:rPr>
        <w:t> </w:t>
      </w:r>
      <w:r w:rsidR="003656C0">
        <w:rPr>
          <w:rStyle w:val="eop"/>
          <w:rFonts w:ascii="Calibri" w:hAnsi="Calibri" w:cs="Calibri"/>
          <w:color w:val="000000"/>
        </w:rPr>
        <w:t>The Council are also working on a dedicated Age Friendly Housing webpage.</w:t>
      </w:r>
    </w:p>
    <w:p w14:paraId="46BE3E58"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p>
    <w:p w14:paraId="0B6A8EFD" w14:textId="0B761653" w:rsidR="005F0573" w:rsidRDefault="005F0573" w:rsidP="005F0573">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rPr>
        <w:lastRenderedPageBreak/>
        <w:t>There were queries from Cllr Carey in relation to the criteria for those applying and from Cllr Mahon in relation to the location of the schemes. </w:t>
      </w:r>
      <w:r>
        <w:rPr>
          <w:rStyle w:val="eop"/>
          <w:rFonts w:ascii="Calibri" w:hAnsi="Calibri" w:cs="Calibri"/>
          <w:color w:val="000000"/>
        </w:rPr>
        <w:t> </w:t>
      </w:r>
      <w:r>
        <w:rPr>
          <w:rStyle w:val="normaltextrun"/>
          <w:rFonts w:ascii="Calibri" w:hAnsi="Calibri" w:cs="Calibri"/>
          <w:color w:val="000000"/>
        </w:rPr>
        <w:t>E Leech responded that the scheme is</w:t>
      </w:r>
      <w:r w:rsidR="003656C0">
        <w:rPr>
          <w:rStyle w:val="normaltextrun"/>
          <w:rFonts w:ascii="Calibri" w:hAnsi="Calibri" w:cs="Calibri"/>
          <w:color w:val="000000"/>
        </w:rPr>
        <w:t xml:space="preserve"> only</w:t>
      </w:r>
      <w:r>
        <w:rPr>
          <w:rStyle w:val="normaltextrun"/>
          <w:rFonts w:ascii="Calibri" w:hAnsi="Calibri" w:cs="Calibri"/>
          <w:color w:val="000000"/>
        </w:rPr>
        <w:t xml:space="preserve"> open to residents of </w:t>
      </w:r>
      <w:r w:rsidR="005162FE">
        <w:rPr>
          <w:rStyle w:val="normaltextrun"/>
          <w:rFonts w:ascii="Calibri" w:hAnsi="Calibri" w:cs="Calibri"/>
          <w:color w:val="000000"/>
        </w:rPr>
        <w:t>South Dublin</w:t>
      </w:r>
      <w:r>
        <w:rPr>
          <w:rStyle w:val="normaltextrun"/>
          <w:rFonts w:ascii="Calibri" w:hAnsi="Calibri" w:cs="Calibri"/>
          <w:color w:val="000000"/>
        </w:rPr>
        <w:t xml:space="preserve"> </w:t>
      </w:r>
      <w:r w:rsidR="005162FE">
        <w:rPr>
          <w:rStyle w:val="normaltextrun"/>
          <w:rFonts w:ascii="Calibri" w:hAnsi="Calibri" w:cs="Calibri"/>
          <w:color w:val="000000"/>
        </w:rPr>
        <w:t>C</w:t>
      </w:r>
      <w:r>
        <w:rPr>
          <w:rStyle w:val="normaltextrun"/>
          <w:rFonts w:ascii="Calibri" w:hAnsi="Calibri" w:cs="Calibri"/>
          <w:color w:val="000000"/>
        </w:rPr>
        <w:t xml:space="preserve">ounty. She also noted that in relation to Cllr Mahon’s query, the tenants will pay the </w:t>
      </w:r>
      <w:r w:rsidR="005162FE">
        <w:rPr>
          <w:rStyle w:val="normaltextrun"/>
          <w:rFonts w:ascii="Calibri" w:hAnsi="Calibri" w:cs="Calibri"/>
          <w:color w:val="000000"/>
        </w:rPr>
        <w:t>C</w:t>
      </w:r>
      <w:r>
        <w:rPr>
          <w:rStyle w:val="normaltextrun"/>
          <w:rFonts w:ascii="Calibri" w:hAnsi="Calibri" w:cs="Calibri"/>
          <w:color w:val="000000"/>
        </w:rPr>
        <w:t>ouncil</w:t>
      </w:r>
      <w:r w:rsidR="005162FE">
        <w:rPr>
          <w:rStyle w:val="normaltextrun"/>
          <w:rFonts w:ascii="Calibri" w:hAnsi="Calibri" w:cs="Calibri"/>
          <w:color w:val="000000"/>
        </w:rPr>
        <w:t>/AHB</w:t>
      </w:r>
      <w:r>
        <w:rPr>
          <w:rStyle w:val="normaltextrun"/>
          <w:rFonts w:ascii="Calibri" w:hAnsi="Calibri" w:cs="Calibri"/>
          <w:color w:val="000000"/>
        </w:rPr>
        <w:t xml:space="preserve"> a differential rent once a contribution from the </w:t>
      </w:r>
      <w:r w:rsidR="005162FE">
        <w:rPr>
          <w:rStyle w:val="normaltextrun"/>
          <w:rFonts w:ascii="Calibri" w:hAnsi="Calibri" w:cs="Calibri"/>
          <w:color w:val="000000"/>
        </w:rPr>
        <w:t>sale</w:t>
      </w:r>
      <w:r>
        <w:rPr>
          <w:rStyle w:val="normaltextrun"/>
          <w:rFonts w:ascii="Calibri" w:hAnsi="Calibri" w:cs="Calibri"/>
          <w:color w:val="000000"/>
        </w:rPr>
        <w:t xml:space="preserve"> of their house is paid. </w:t>
      </w:r>
      <w:r w:rsidR="005162FE">
        <w:rPr>
          <w:rStyle w:val="normaltextrun"/>
          <w:rFonts w:ascii="Calibri" w:hAnsi="Calibri" w:cs="Calibri"/>
          <w:color w:val="000000"/>
        </w:rPr>
        <w:t>Current d</w:t>
      </w:r>
      <w:r>
        <w:rPr>
          <w:rStyle w:val="normaltextrun"/>
          <w:rFonts w:ascii="Calibri" w:hAnsi="Calibri" w:cs="Calibri"/>
          <w:color w:val="000000"/>
        </w:rPr>
        <w:t xml:space="preserve">evelopments are </w:t>
      </w:r>
      <w:r w:rsidR="00C86DB7">
        <w:rPr>
          <w:rStyle w:val="normaltextrun"/>
          <w:rFonts w:ascii="Calibri" w:hAnsi="Calibri" w:cs="Calibri"/>
          <w:color w:val="000000"/>
        </w:rPr>
        <w:t>strategic</w:t>
      </w:r>
      <w:r>
        <w:rPr>
          <w:rStyle w:val="normaltextrun"/>
          <w:rFonts w:ascii="Calibri" w:hAnsi="Calibri" w:cs="Calibri"/>
          <w:color w:val="000000"/>
        </w:rPr>
        <w:t xml:space="preserve"> located with </w:t>
      </w:r>
      <w:r w:rsidR="00C86DB7">
        <w:rPr>
          <w:rStyle w:val="normaltextrun"/>
          <w:rFonts w:ascii="Calibri" w:hAnsi="Calibri" w:cs="Calibri"/>
          <w:color w:val="000000"/>
        </w:rPr>
        <w:t>good</w:t>
      </w:r>
      <w:r>
        <w:rPr>
          <w:rStyle w:val="normaltextrun"/>
          <w:rFonts w:ascii="Calibri" w:hAnsi="Calibri" w:cs="Calibri"/>
          <w:color w:val="000000"/>
        </w:rPr>
        <w:t xml:space="preserve"> access to public transport</w:t>
      </w:r>
      <w:r w:rsidR="00C86DB7">
        <w:rPr>
          <w:rStyle w:val="normaltextrun"/>
          <w:rFonts w:ascii="Calibri" w:hAnsi="Calibri" w:cs="Calibri"/>
          <w:color w:val="000000"/>
        </w:rPr>
        <w:t xml:space="preserve">, hospitals, </w:t>
      </w:r>
      <w:r w:rsidR="003656C0">
        <w:rPr>
          <w:rStyle w:val="normaltextrun"/>
          <w:rFonts w:ascii="Calibri" w:hAnsi="Calibri" w:cs="Calibri"/>
          <w:color w:val="000000"/>
        </w:rPr>
        <w:t xml:space="preserve">retail </w:t>
      </w:r>
      <w:r w:rsidR="00C86DB7">
        <w:rPr>
          <w:rStyle w:val="normaltextrun"/>
          <w:rFonts w:ascii="Calibri" w:hAnsi="Calibri" w:cs="Calibri"/>
          <w:color w:val="000000"/>
        </w:rPr>
        <w:t xml:space="preserve">and community </w:t>
      </w:r>
      <w:r w:rsidR="005162FE">
        <w:rPr>
          <w:rStyle w:val="normaltextrun"/>
          <w:rFonts w:ascii="Calibri" w:hAnsi="Calibri" w:cs="Calibri"/>
          <w:color w:val="000000"/>
        </w:rPr>
        <w:t>facilities</w:t>
      </w:r>
      <w:r>
        <w:rPr>
          <w:rStyle w:val="normaltextrun"/>
          <w:rFonts w:ascii="Calibri" w:hAnsi="Calibri" w:cs="Calibri"/>
          <w:color w:val="000000"/>
        </w:rPr>
        <w:t>. However, Ms Leech will confirm if any</w:t>
      </w:r>
      <w:r w:rsidR="005162FE">
        <w:rPr>
          <w:rStyle w:val="normaltextrun"/>
          <w:rFonts w:ascii="Calibri" w:hAnsi="Calibri" w:cs="Calibri"/>
          <w:color w:val="000000"/>
        </w:rPr>
        <w:t xml:space="preserve"> right sizing</w:t>
      </w:r>
      <w:r>
        <w:rPr>
          <w:rStyle w:val="normaltextrun"/>
          <w:rFonts w:ascii="Calibri" w:hAnsi="Calibri" w:cs="Calibri"/>
          <w:color w:val="000000"/>
        </w:rPr>
        <w:t xml:space="preserve"> units are available in large scale developments such as Killinarden.</w:t>
      </w:r>
      <w:r>
        <w:rPr>
          <w:rStyle w:val="eop"/>
          <w:rFonts w:ascii="Calibri" w:hAnsi="Calibri" w:cs="Calibri"/>
          <w:color w:val="000000"/>
        </w:rPr>
        <w:t> </w:t>
      </w:r>
    </w:p>
    <w:p w14:paraId="11FC2B4C" w14:textId="77777777" w:rsidR="005F0573" w:rsidRPr="005F0573" w:rsidRDefault="005F0573" w:rsidP="005F0573">
      <w:pPr>
        <w:pStyle w:val="paragraph"/>
        <w:spacing w:before="0" w:beforeAutospacing="0" w:after="0" w:afterAutospacing="0"/>
        <w:jc w:val="both"/>
        <w:textAlignment w:val="baseline"/>
        <w:rPr>
          <w:rFonts w:ascii="Calibri" w:hAnsi="Calibri" w:cs="Calibri"/>
          <w:color w:val="000000"/>
        </w:rPr>
      </w:pPr>
    </w:p>
    <w:p w14:paraId="1215BC9B" w14:textId="77777777" w:rsidR="005F0573" w:rsidRDefault="005F0573" w:rsidP="005F0573">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b/>
          <w:bCs/>
          <w:color w:val="000000"/>
        </w:rPr>
        <w:t>Agenda Item No 5 - Allocations Report </w:t>
      </w:r>
      <w:r>
        <w:rPr>
          <w:rStyle w:val="eop"/>
          <w:rFonts w:ascii="Calibri" w:hAnsi="Calibri" w:cs="Calibri"/>
          <w:color w:val="000000"/>
        </w:rPr>
        <w:t> </w:t>
      </w:r>
    </w:p>
    <w:p w14:paraId="66F15069"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p>
    <w:p w14:paraId="52A6BEA2" w14:textId="77777777" w:rsidR="005F0573" w:rsidRDefault="005F0573" w:rsidP="005F0573">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rPr>
        <w:t>The Allocations Report was circulated and pre-recorded for the meeting. </w:t>
      </w:r>
      <w:r>
        <w:rPr>
          <w:rStyle w:val="eop"/>
          <w:rFonts w:ascii="Calibri" w:hAnsi="Calibri" w:cs="Calibri"/>
          <w:color w:val="000000"/>
        </w:rPr>
        <w:t> </w:t>
      </w:r>
    </w:p>
    <w:p w14:paraId="686305D0" w14:textId="77777777" w:rsidR="005162FE" w:rsidRDefault="005162FE" w:rsidP="005F0573">
      <w:pPr>
        <w:pStyle w:val="paragraph"/>
        <w:spacing w:before="0" w:beforeAutospacing="0" w:after="0" w:afterAutospacing="0"/>
        <w:jc w:val="both"/>
        <w:textAlignment w:val="baseline"/>
        <w:rPr>
          <w:rFonts w:ascii="Segoe UI" w:hAnsi="Segoe UI" w:cs="Segoe UI"/>
          <w:sz w:val="18"/>
          <w:szCs w:val="18"/>
        </w:rPr>
      </w:pPr>
    </w:p>
    <w:p w14:paraId="61EC3BAB" w14:textId="52920DB0" w:rsidR="005F0573" w:rsidRDefault="005F0573" w:rsidP="005F0573">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rPr>
        <w:t>There were queries and contributions from Cllr</w:t>
      </w:r>
      <w:r w:rsidR="005162FE">
        <w:rPr>
          <w:rStyle w:val="normaltextrun"/>
          <w:rFonts w:ascii="Calibri" w:hAnsi="Calibri" w:cs="Calibri"/>
          <w:color w:val="000000"/>
        </w:rPr>
        <w:t>.</w:t>
      </w:r>
      <w:r>
        <w:rPr>
          <w:rStyle w:val="normaltextrun"/>
          <w:rFonts w:ascii="Calibri" w:hAnsi="Calibri" w:cs="Calibri"/>
          <w:color w:val="000000"/>
        </w:rPr>
        <w:t xml:space="preserve"> Tuffy in relation to allocations for Ukrainian migrants, from Cllr</w:t>
      </w:r>
      <w:r w:rsidR="005162FE">
        <w:rPr>
          <w:rStyle w:val="normaltextrun"/>
          <w:rFonts w:ascii="Calibri" w:hAnsi="Calibri" w:cs="Calibri"/>
          <w:color w:val="000000"/>
        </w:rPr>
        <w:t>.</w:t>
      </w:r>
      <w:r>
        <w:rPr>
          <w:rStyle w:val="normaltextrun"/>
          <w:rFonts w:ascii="Calibri" w:hAnsi="Calibri" w:cs="Calibri"/>
          <w:color w:val="000000"/>
        </w:rPr>
        <w:t xml:space="preserve"> Carey in relation to length of time between and allocation of houses and tenancies starting and from Cllr Mahon in relation to allocation of RAS tenants. </w:t>
      </w:r>
      <w:r>
        <w:rPr>
          <w:rStyle w:val="eop"/>
          <w:rFonts w:ascii="Calibri" w:hAnsi="Calibri" w:cs="Calibri"/>
          <w:color w:val="000000"/>
        </w:rPr>
        <w:t> </w:t>
      </w:r>
    </w:p>
    <w:p w14:paraId="3EBA01C3"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p>
    <w:p w14:paraId="00E26C3D" w14:textId="4E373FC4" w:rsidR="005F0573" w:rsidRDefault="005F0573" w:rsidP="005F0573">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rPr>
        <w:t>F Hendley and E Leech responded to the queries.  Ms Hendley asked Cllr</w:t>
      </w:r>
      <w:r w:rsidR="005162FE">
        <w:rPr>
          <w:rStyle w:val="normaltextrun"/>
          <w:rFonts w:ascii="Calibri" w:hAnsi="Calibri" w:cs="Calibri"/>
          <w:color w:val="000000"/>
        </w:rPr>
        <w:t>.</w:t>
      </w:r>
      <w:r>
        <w:rPr>
          <w:rStyle w:val="normaltextrun"/>
          <w:rFonts w:ascii="Calibri" w:hAnsi="Calibri" w:cs="Calibri"/>
          <w:color w:val="000000"/>
        </w:rPr>
        <w:t xml:space="preserve"> Tuffy to contact her in relation the specific cases.  Regarding the time lapse between allocation of properties and families moving in, it was noted that this could be due to a number of reasons including Garda Vetting</w:t>
      </w:r>
      <w:r w:rsidR="003656C0">
        <w:rPr>
          <w:rStyle w:val="normaltextrun"/>
          <w:rFonts w:ascii="Calibri" w:hAnsi="Calibri" w:cs="Calibri"/>
          <w:color w:val="000000"/>
        </w:rPr>
        <w:t xml:space="preserve"> </w:t>
      </w:r>
      <w:r>
        <w:rPr>
          <w:rStyle w:val="normaltextrun"/>
          <w:rFonts w:ascii="Calibri" w:hAnsi="Calibri" w:cs="Calibri"/>
          <w:color w:val="000000"/>
        </w:rPr>
        <w:t>or</w:t>
      </w:r>
      <w:r w:rsidR="005162FE">
        <w:rPr>
          <w:rStyle w:val="normaltextrun"/>
          <w:rFonts w:ascii="Calibri" w:hAnsi="Calibri" w:cs="Calibri"/>
          <w:color w:val="000000"/>
        </w:rPr>
        <w:t xml:space="preserve"> the extent of the</w:t>
      </w:r>
      <w:r>
        <w:rPr>
          <w:rStyle w:val="normaltextrun"/>
          <w:rFonts w:ascii="Calibri" w:hAnsi="Calibri" w:cs="Calibri"/>
          <w:color w:val="000000"/>
        </w:rPr>
        <w:t xml:space="preserve"> re-let works involved. </w:t>
      </w:r>
      <w:r>
        <w:rPr>
          <w:rStyle w:val="eop"/>
          <w:rFonts w:ascii="Calibri" w:hAnsi="Calibri" w:cs="Calibri"/>
          <w:color w:val="000000"/>
        </w:rPr>
        <w:t> </w:t>
      </w:r>
    </w:p>
    <w:p w14:paraId="095EFDD6"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p>
    <w:p w14:paraId="1C3CAB86" w14:textId="4C43133E" w:rsidR="005F0573" w:rsidRDefault="005F0573" w:rsidP="005F0573">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rPr>
        <w:t>Ms</w:t>
      </w:r>
      <w:r w:rsidR="005162FE">
        <w:rPr>
          <w:rStyle w:val="normaltextrun"/>
          <w:rFonts w:ascii="Calibri" w:hAnsi="Calibri" w:cs="Calibri"/>
          <w:color w:val="000000"/>
        </w:rPr>
        <w:t>.</w:t>
      </w:r>
      <w:r>
        <w:rPr>
          <w:rStyle w:val="normaltextrun"/>
          <w:rFonts w:ascii="Calibri" w:hAnsi="Calibri" w:cs="Calibri"/>
          <w:color w:val="000000"/>
        </w:rPr>
        <w:t xml:space="preserve"> Pierce responded to Cllr </w:t>
      </w:r>
      <w:r w:rsidR="003656C0">
        <w:rPr>
          <w:rStyle w:val="normaltextrun"/>
          <w:rFonts w:ascii="Calibri" w:hAnsi="Calibri" w:cs="Calibri"/>
          <w:color w:val="000000"/>
        </w:rPr>
        <w:t>.</w:t>
      </w:r>
      <w:r>
        <w:rPr>
          <w:rStyle w:val="normaltextrun"/>
          <w:rFonts w:ascii="Calibri" w:hAnsi="Calibri" w:cs="Calibri"/>
          <w:color w:val="000000"/>
        </w:rPr>
        <w:t>Mahon in relation to the NTQ’s received for RAS tenants and that the section is continuing to work on requests as received. </w:t>
      </w:r>
      <w:r>
        <w:rPr>
          <w:rStyle w:val="eop"/>
          <w:rFonts w:ascii="Calibri" w:hAnsi="Calibri" w:cs="Calibri"/>
          <w:color w:val="000000"/>
        </w:rPr>
        <w:t> </w:t>
      </w:r>
    </w:p>
    <w:p w14:paraId="5E8CFC2C"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p>
    <w:p w14:paraId="61B306ED" w14:textId="60DAA4DB" w:rsidR="005F0573" w:rsidRDefault="005F0573" w:rsidP="005F057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The report was noted</w:t>
      </w:r>
      <w:r w:rsidR="003656C0">
        <w:rPr>
          <w:rStyle w:val="normaltextrun"/>
          <w:rFonts w:ascii="Calibri" w:hAnsi="Calibri" w:cs="Calibri"/>
          <w:color w:val="000000"/>
        </w:rPr>
        <w:t>.</w:t>
      </w:r>
      <w:r>
        <w:rPr>
          <w:rStyle w:val="normaltextrun"/>
          <w:rFonts w:ascii="Calibri" w:hAnsi="Calibri" w:cs="Calibri"/>
          <w:color w:val="000000"/>
        </w:rPr>
        <w:t> </w:t>
      </w:r>
      <w:r>
        <w:rPr>
          <w:rStyle w:val="eop"/>
          <w:rFonts w:ascii="Calibri" w:hAnsi="Calibri" w:cs="Calibri"/>
          <w:color w:val="000000"/>
        </w:rPr>
        <w:t> </w:t>
      </w:r>
    </w:p>
    <w:p w14:paraId="2C1D99A6"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rPr>
        <w:t> </w:t>
      </w:r>
    </w:p>
    <w:p w14:paraId="35BD4E4E" w14:textId="77777777" w:rsidR="005F0573" w:rsidRDefault="005F0573" w:rsidP="005F0573">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b/>
          <w:bCs/>
          <w:color w:val="000000"/>
        </w:rPr>
        <w:t>Agenda Item No 6 - Private Housing and Older Persons Grants </w:t>
      </w:r>
      <w:r>
        <w:rPr>
          <w:rStyle w:val="eop"/>
          <w:rFonts w:ascii="Calibri" w:hAnsi="Calibri" w:cs="Calibri"/>
          <w:color w:val="000000"/>
        </w:rPr>
        <w:t> </w:t>
      </w:r>
    </w:p>
    <w:p w14:paraId="3A71CC65"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p>
    <w:p w14:paraId="3ABB122A" w14:textId="4CD6ECF0" w:rsidR="005F0573" w:rsidRDefault="005F0573" w:rsidP="005F0573">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rPr>
        <w:t>F Hendley delivered a report on Private Grants available Housing Adaptation Grant (HAG)/ Mobility Aid Grant (MAG) and Housing Adaptation Grant (HOP). </w:t>
      </w:r>
      <w:r>
        <w:rPr>
          <w:rStyle w:val="eop"/>
          <w:rFonts w:ascii="Calibri" w:hAnsi="Calibri" w:cs="Calibri"/>
          <w:color w:val="000000"/>
        </w:rPr>
        <w:t> </w:t>
      </w:r>
    </w:p>
    <w:p w14:paraId="35B49612"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p>
    <w:p w14:paraId="6BEE0EF2" w14:textId="6C4C85D5" w:rsidR="005F0573" w:rsidRDefault="005F0573" w:rsidP="005F0573">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rPr>
        <w:t xml:space="preserve">The section is working on a new platform to enable applicants for apply for grants online and provide the best possible service to our citizens. The process has been tested by the Age Council and feedback given has been considered.  E Leech confirmed that this offering of online applications, would be in addition to the option of traditional paper copies. It would </w:t>
      </w:r>
      <w:r>
        <w:rPr>
          <w:rStyle w:val="normaltextrun"/>
          <w:rFonts w:ascii="Calibri" w:hAnsi="Calibri" w:cs="Calibri"/>
          <w:color w:val="000000"/>
          <w:u w:val="single"/>
        </w:rPr>
        <w:t>not</w:t>
      </w:r>
      <w:r>
        <w:rPr>
          <w:rStyle w:val="normaltextrun"/>
          <w:rFonts w:ascii="Calibri" w:hAnsi="Calibri" w:cs="Calibri"/>
          <w:color w:val="000000"/>
        </w:rPr>
        <w:t xml:space="preserve"> be replacing the paper/hard-copy applications.  </w:t>
      </w:r>
    </w:p>
    <w:p w14:paraId="26C05506"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p>
    <w:p w14:paraId="3B8A8B71" w14:textId="77777777" w:rsidR="005F0573" w:rsidRDefault="005F0573" w:rsidP="005F0573">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rPr>
        <w:t>There were queries and contributions from Cllrs Lawlor, Carey, Donaghy and Mahon. Ms Leech and Ms Hendley responded to the queries.  </w:t>
      </w:r>
      <w:r>
        <w:rPr>
          <w:rStyle w:val="eop"/>
          <w:rFonts w:ascii="Calibri" w:hAnsi="Calibri" w:cs="Calibri"/>
          <w:color w:val="000000"/>
        </w:rPr>
        <w:t> </w:t>
      </w:r>
    </w:p>
    <w:p w14:paraId="4D1433BC"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p>
    <w:p w14:paraId="1B118A4B" w14:textId="77777777" w:rsidR="005F0573" w:rsidRDefault="005F0573" w:rsidP="005F0573">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rPr>
        <w:t>The report was noted:</w:t>
      </w:r>
      <w:r>
        <w:rPr>
          <w:rStyle w:val="eop"/>
          <w:rFonts w:ascii="Calibri" w:hAnsi="Calibri" w:cs="Calibri"/>
          <w:color w:val="000000"/>
        </w:rPr>
        <w:t> </w:t>
      </w:r>
    </w:p>
    <w:p w14:paraId="62DEBD04" w14:textId="77777777" w:rsidR="005162FE" w:rsidRDefault="005162FE" w:rsidP="005F0573">
      <w:pPr>
        <w:pStyle w:val="paragraph"/>
        <w:spacing w:before="0" w:beforeAutospacing="0" w:after="0" w:afterAutospacing="0"/>
        <w:jc w:val="both"/>
        <w:textAlignment w:val="baseline"/>
        <w:rPr>
          <w:rFonts w:ascii="Segoe UI" w:hAnsi="Segoe UI" w:cs="Segoe UI"/>
          <w:sz w:val="18"/>
          <w:szCs w:val="18"/>
        </w:rPr>
      </w:pPr>
    </w:p>
    <w:p w14:paraId="0AF30E4E" w14:textId="77777777" w:rsidR="005F0573" w:rsidRDefault="005F0573" w:rsidP="005F0573">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b/>
          <w:bCs/>
          <w:color w:val="000000"/>
        </w:rPr>
        <w:t>Agenda Item No 7- Items for Noting </w:t>
      </w:r>
      <w:r>
        <w:rPr>
          <w:rStyle w:val="eop"/>
          <w:rFonts w:ascii="Calibri" w:hAnsi="Calibri" w:cs="Calibri"/>
          <w:color w:val="000000"/>
        </w:rPr>
        <w:t> </w:t>
      </w:r>
    </w:p>
    <w:p w14:paraId="29787C83"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p>
    <w:p w14:paraId="0E4D6D95" w14:textId="77777777" w:rsidR="005F0573" w:rsidRDefault="005F0573" w:rsidP="005F0573">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rPr>
        <w:t>E Leech referenced the Items for noting and there were queries from Cllr Moynihan, Cllr Carey and Cllr Mahon. </w:t>
      </w:r>
      <w:r>
        <w:rPr>
          <w:rStyle w:val="eop"/>
          <w:rFonts w:ascii="Calibri" w:hAnsi="Calibri" w:cs="Calibri"/>
          <w:color w:val="000000"/>
        </w:rPr>
        <w:t> </w:t>
      </w:r>
    </w:p>
    <w:p w14:paraId="4B71A540"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p>
    <w:p w14:paraId="61DD63F6" w14:textId="757F1B74" w:rsidR="005F0573" w:rsidRDefault="005F0573" w:rsidP="005F0573">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rPr>
        <w:lastRenderedPageBreak/>
        <w:t>E. Leech responded to the various queries. In response to Cllr. Moynihan’s query on vacant home, she said there are two vacant homes officers now in situ. The</w:t>
      </w:r>
      <w:r w:rsidR="005162FE">
        <w:rPr>
          <w:rStyle w:val="normaltextrun"/>
          <w:rFonts w:ascii="Calibri" w:hAnsi="Calibri" w:cs="Calibri"/>
          <w:color w:val="000000"/>
        </w:rPr>
        <w:t xml:space="preserve"> team are currently carrying out a survey of vacant homes in the County in conjunction with the DHLGH.</w:t>
      </w:r>
      <w:r>
        <w:rPr>
          <w:rStyle w:val="normaltextrun"/>
          <w:rFonts w:ascii="Calibri" w:hAnsi="Calibri" w:cs="Calibri"/>
          <w:color w:val="000000"/>
        </w:rPr>
        <w:t> </w:t>
      </w:r>
      <w:r>
        <w:rPr>
          <w:rStyle w:val="eop"/>
          <w:rFonts w:ascii="Calibri" w:hAnsi="Calibri" w:cs="Calibri"/>
          <w:color w:val="000000"/>
        </w:rPr>
        <w:t> </w:t>
      </w:r>
    </w:p>
    <w:p w14:paraId="0550BACC"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p>
    <w:p w14:paraId="051AE334" w14:textId="069AB151" w:rsidR="005F0573" w:rsidRDefault="005F0573" w:rsidP="005F0573">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rPr>
        <w:t>In response to Cllr. Care’s query, Mr Leech noted that underoccupied properties are usually</w:t>
      </w:r>
      <w:r w:rsidR="005162FE">
        <w:rPr>
          <w:rStyle w:val="normaltextrun"/>
          <w:rFonts w:ascii="Calibri" w:hAnsi="Calibri" w:cs="Calibri"/>
          <w:color w:val="000000"/>
        </w:rPr>
        <w:t xml:space="preserve"> 3/</w:t>
      </w:r>
      <w:r>
        <w:rPr>
          <w:rStyle w:val="normaltextrun"/>
          <w:rFonts w:ascii="Calibri" w:hAnsi="Calibri" w:cs="Calibri"/>
          <w:color w:val="000000"/>
        </w:rPr>
        <w:t xml:space="preserve"> 4 bed properties</w:t>
      </w:r>
      <w:r w:rsidR="005162FE">
        <w:rPr>
          <w:rStyle w:val="normaltextrun"/>
          <w:rFonts w:ascii="Calibri" w:hAnsi="Calibri" w:cs="Calibri"/>
          <w:color w:val="000000"/>
        </w:rPr>
        <w:t xml:space="preserve"> where there are </w:t>
      </w:r>
      <w:r>
        <w:rPr>
          <w:rStyle w:val="normaltextrun"/>
          <w:rFonts w:ascii="Calibri" w:hAnsi="Calibri" w:cs="Calibri"/>
          <w:color w:val="000000"/>
        </w:rPr>
        <w:t>bedroom</w:t>
      </w:r>
      <w:r w:rsidR="005162FE">
        <w:rPr>
          <w:rStyle w:val="normaltextrun"/>
          <w:rFonts w:ascii="Calibri" w:hAnsi="Calibri" w:cs="Calibri"/>
          <w:color w:val="000000"/>
        </w:rPr>
        <w:t>s being underutilised, i.e., 2 persons living in a 3 bedroom property.</w:t>
      </w:r>
    </w:p>
    <w:p w14:paraId="738AF31E"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p>
    <w:p w14:paraId="349DACB3" w14:textId="1FA31781" w:rsidR="005F0573" w:rsidRDefault="005F0573" w:rsidP="005F0573">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rPr>
        <w:t>In response to Cllr. Mahon’s query on the incremental tenant purchase, Ms Leech</w:t>
      </w:r>
      <w:r w:rsidR="005162FE">
        <w:rPr>
          <w:rStyle w:val="normaltextrun"/>
          <w:rFonts w:ascii="Calibri" w:hAnsi="Calibri" w:cs="Calibri"/>
          <w:color w:val="000000"/>
        </w:rPr>
        <w:t xml:space="preserve"> advised that all applicants for the tenant purchase scheme must undergo a retrospective rent review as applicants must have a clear rent account</w:t>
      </w:r>
      <w:r>
        <w:rPr>
          <w:rStyle w:val="normaltextrun"/>
          <w:rFonts w:ascii="Calibri" w:hAnsi="Calibri" w:cs="Calibri"/>
          <w:color w:val="000000"/>
        </w:rPr>
        <w:t>.  The 10-year tenancy rule is</w:t>
      </w:r>
      <w:r w:rsidR="005162FE">
        <w:rPr>
          <w:rStyle w:val="normaltextrun"/>
          <w:rFonts w:ascii="Calibri" w:hAnsi="Calibri" w:cs="Calibri"/>
          <w:color w:val="000000"/>
        </w:rPr>
        <w:t xml:space="preserve"> now</w:t>
      </w:r>
      <w:r>
        <w:rPr>
          <w:rStyle w:val="normaltextrun"/>
          <w:rFonts w:ascii="Calibri" w:hAnsi="Calibri" w:cs="Calibri"/>
          <w:color w:val="000000"/>
        </w:rPr>
        <w:t xml:space="preserve"> in place for </w:t>
      </w:r>
      <w:r w:rsidR="005162FE">
        <w:rPr>
          <w:rStyle w:val="normaltextrun"/>
          <w:rFonts w:ascii="Calibri" w:hAnsi="Calibri" w:cs="Calibri"/>
          <w:color w:val="000000"/>
        </w:rPr>
        <w:t xml:space="preserve">the </w:t>
      </w:r>
      <w:r>
        <w:rPr>
          <w:rStyle w:val="normaltextrun"/>
          <w:rFonts w:ascii="Calibri" w:hAnsi="Calibri" w:cs="Calibri"/>
          <w:color w:val="000000"/>
        </w:rPr>
        <w:t>purchase of a property.</w:t>
      </w:r>
      <w:r>
        <w:rPr>
          <w:rStyle w:val="eop"/>
          <w:rFonts w:ascii="Calibri" w:hAnsi="Calibri" w:cs="Calibri"/>
          <w:color w:val="000000"/>
        </w:rPr>
        <w:t> </w:t>
      </w:r>
    </w:p>
    <w:p w14:paraId="1FF730F6"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p>
    <w:p w14:paraId="691E105A" w14:textId="77777777" w:rsidR="005F0573" w:rsidRDefault="005F0573" w:rsidP="005F0573">
      <w:pPr>
        <w:pStyle w:val="paragraph"/>
        <w:spacing w:before="0" w:beforeAutospacing="0" w:after="0" w:afterAutospacing="0"/>
        <w:jc w:val="both"/>
        <w:textAlignment w:val="baseline"/>
        <w:rPr>
          <w:rStyle w:val="eop"/>
          <w:rFonts w:ascii="Calibri" w:hAnsi="Calibri" w:cs="Calibri"/>
          <w:color w:val="000000"/>
        </w:rPr>
      </w:pPr>
      <w:bookmarkStart w:id="0" w:name="_Hlk136595276"/>
      <w:r>
        <w:rPr>
          <w:rStyle w:val="normaltextrun"/>
          <w:rFonts w:ascii="Calibri" w:hAnsi="Calibri" w:cs="Calibri"/>
          <w:b/>
          <w:bCs/>
          <w:color w:val="000000"/>
        </w:rPr>
        <w:t>Agenda Items No 8 - Requested by Members</w:t>
      </w:r>
      <w:r>
        <w:rPr>
          <w:rStyle w:val="eop"/>
          <w:rFonts w:ascii="Calibri" w:hAnsi="Calibri" w:cs="Calibri"/>
          <w:color w:val="000000"/>
        </w:rPr>
        <w:t> </w:t>
      </w:r>
    </w:p>
    <w:p w14:paraId="4166355F"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p>
    <w:p w14:paraId="091A4DD7" w14:textId="77777777" w:rsidR="005F0573" w:rsidRDefault="005F0573" w:rsidP="005F0573">
      <w:pPr>
        <w:pStyle w:val="paragraph"/>
        <w:numPr>
          <w:ilvl w:val="0"/>
          <w:numId w:val="4"/>
        </w:numPr>
        <w:spacing w:before="0" w:beforeAutospacing="0" w:after="0" w:afterAutospacing="0"/>
        <w:jc w:val="both"/>
        <w:textAlignment w:val="baseline"/>
        <w:rPr>
          <w:rFonts w:ascii="Calibri" w:hAnsi="Calibri" w:cs="Calibri"/>
        </w:rPr>
      </w:pPr>
      <w:r>
        <w:rPr>
          <w:rStyle w:val="normaltextrun"/>
          <w:rFonts w:ascii="Calibri" w:hAnsi="Calibri" w:cs="Calibri"/>
          <w:b/>
          <w:bCs/>
          <w:color w:val="000000"/>
        </w:rPr>
        <w:t xml:space="preserve"> Employment of trades persons by contractor on housing projects.</w:t>
      </w:r>
      <w:r>
        <w:rPr>
          <w:rStyle w:val="eop"/>
          <w:rFonts w:ascii="Calibri" w:hAnsi="Calibri" w:cs="Calibri"/>
          <w:color w:val="000000"/>
        </w:rPr>
        <w:t> </w:t>
      </w:r>
    </w:p>
    <w:p w14:paraId="5128D9CA" w14:textId="77777777" w:rsidR="006F702B" w:rsidRDefault="006F702B" w:rsidP="005F0573">
      <w:pPr>
        <w:pStyle w:val="paragraph"/>
        <w:spacing w:before="0" w:beforeAutospacing="0" w:after="0" w:afterAutospacing="0"/>
        <w:jc w:val="both"/>
        <w:textAlignment w:val="baseline"/>
        <w:rPr>
          <w:rStyle w:val="normaltextrun"/>
          <w:rFonts w:ascii="Calibri" w:hAnsi="Calibri" w:cs="Calibri"/>
          <w:color w:val="000000"/>
        </w:rPr>
      </w:pPr>
    </w:p>
    <w:p w14:paraId="27380C6D"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There were contributions from Cllrs Tuffy, Carey and Mahon and the report was noted. </w:t>
      </w:r>
      <w:r>
        <w:rPr>
          <w:rStyle w:val="eop"/>
          <w:rFonts w:ascii="Calibri" w:hAnsi="Calibri" w:cs="Calibri"/>
          <w:color w:val="000000"/>
        </w:rPr>
        <w:t> </w:t>
      </w:r>
    </w:p>
    <w:p w14:paraId="2C41769C" w14:textId="77777777" w:rsidR="005F0573" w:rsidRDefault="005F0573" w:rsidP="005F0573">
      <w:pPr>
        <w:pStyle w:val="paragraph"/>
        <w:spacing w:before="0" w:beforeAutospacing="0" w:after="0" w:afterAutospacing="0"/>
        <w:jc w:val="both"/>
        <w:textAlignment w:val="baseline"/>
        <w:rPr>
          <w:rStyle w:val="normaltextrun"/>
          <w:rFonts w:ascii="Calibri" w:hAnsi="Calibri" w:cs="Calibri"/>
          <w:b/>
          <w:bCs/>
          <w:color w:val="000000"/>
        </w:rPr>
      </w:pPr>
    </w:p>
    <w:p w14:paraId="61C00588" w14:textId="02DA239F" w:rsidR="00923AA1" w:rsidRDefault="005F0573" w:rsidP="00923AA1">
      <w:pPr>
        <w:pStyle w:val="paragraph"/>
        <w:numPr>
          <w:ilvl w:val="0"/>
          <w:numId w:val="4"/>
        </w:numPr>
        <w:spacing w:before="0" w:beforeAutospacing="0" w:after="0" w:afterAutospacing="0"/>
        <w:jc w:val="both"/>
        <w:textAlignment w:val="baseline"/>
        <w:rPr>
          <w:rStyle w:val="eop"/>
          <w:rFonts w:ascii="Calibri" w:hAnsi="Calibri" w:cs="Calibri"/>
        </w:rPr>
      </w:pPr>
      <w:bookmarkStart w:id="1" w:name="_Hlk136595826"/>
      <w:r>
        <w:rPr>
          <w:rStyle w:val="normaltextrun"/>
          <w:rFonts w:ascii="Calibri" w:hAnsi="Calibri" w:cs="Calibri"/>
          <w:b/>
          <w:bCs/>
          <w:color w:val="000000"/>
        </w:rPr>
        <w:t>Fire Safety</w:t>
      </w:r>
      <w:r>
        <w:rPr>
          <w:rStyle w:val="eop"/>
          <w:rFonts w:ascii="Calibri" w:hAnsi="Calibri" w:cs="Calibri"/>
          <w:color w:val="000000"/>
        </w:rPr>
        <w:t> </w:t>
      </w:r>
    </w:p>
    <w:p w14:paraId="7155BA34" w14:textId="77777777" w:rsidR="006F702B" w:rsidRDefault="006F702B" w:rsidP="006F702B">
      <w:pPr>
        <w:pStyle w:val="paragraph"/>
        <w:spacing w:before="0" w:beforeAutospacing="0" w:after="0" w:afterAutospacing="0"/>
        <w:ind w:left="360"/>
        <w:jc w:val="both"/>
        <w:textAlignment w:val="baseline"/>
        <w:rPr>
          <w:rStyle w:val="eop"/>
          <w:rFonts w:ascii="Calibri" w:hAnsi="Calibri" w:cs="Calibri"/>
        </w:rPr>
      </w:pPr>
    </w:p>
    <w:p w14:paraId="5C7DA89C" w14:textId="77777777" w:rsidR="00923AA1" w:rsidRDefault="00923AA1" w:rsidP="00923AA1">
      <w:pPr>
        <w:pStyle w:val="paragraph"/>
        <w:spacing w:before="0" w:beforeAutospacing="0" w:after="0" w:afterAutospacing="0"/>
        <w:jc w:val="both"/>
        <w:textAlignment w:val="baseline"/>
        <w:rPr>
          <w:rStyle w:val="eop"/>
          <w:color w:val="000000"/>
        </w:rPr>
      </w:pPr>
      <w:r>
        <w:rPr>
          <w:rStyle w:val="normaltextrun"/>
          <w:rFonts w:ascii="Calibri" w:hAnsi="Calibri" w:cs="Calibri"/>
          <w:color w:val="000000"/>
        </w:rPr>
        <w:t xml:space="preserve">Cllr. O Connor introduced Assistant </w:t>
      </w:r>
      <w:r w:rsidRPr="00923AA1">
        <w:rPr>
          <w:rStyle w:val="normaltextrun"/>
          <w:rFonts w:ascii="Calibri" w:hAnsi="Calibri" w:cs="Calibri"/>
        </w:rPr>
        <w:t xml:space="preserve">Chief Fire </w:t>
      </w:r>
      <w:r>
        <w:rPr>
          <w:rStyle w:val="normaltextrun"/>
          <w:rFonts w:ascii="Calibri" w:hAnsi="Calibri" w:cs="Calibri"/>
          <w:color w:val="000000"/>
        </w:rPr>
        <w:t>Officer O’ Dwyer who addressed questions raised by G Stockil, PPN Member. The questions were in relation to response times by the Fire Brigade to incidents in the county, issues relating to Dry Risers, and other aerial appliances used to fight fires and then questions on the Dublin Fire Brigade Fire and Emergency Operations Plan and Public Consultation. </w:t>
      </w:r>
      <w:r>
        <w:rPr>
          <w:rStyle w:val="eop"/>
          <w:rFonts w:ascii="Calibri" w:hAnsi="Calibri" w:cs="Calibri"/>
          <w:color w:val="000000"/>
        </w:rPr>
        <w:t> </w:t>
      </w:r>
    </w:p>
    <w:p w14:paraId="5BBA3D6A" w14:textId="77777777" w:rsidR="00923AA1" w:rsidRDefault="00923AA1" w:rsidP="00923AA1">
      <w:pPr>
        <w:pStyle w:val="paragraph"/>
        <w:spacing w:before="0" w:beforeAutospacing="0" w:after="0" w:afterAutospacing="0"/>
        <w:jc w:val="both"/>
        <w:textAlignment w:val="baseline"/>
        <w:rPr>
          <w:rFonts w:ascii="Segoe UI" w:hAnsi="Segoe UI" w:cs="Segoe UI"/>
          <w:sz w:val="18"/>
          <w:szCs w:val="18"/>
        </w:rPr>
      </w:pPr>
    </w:p>
    <w:p w14:paraId="12D2F60F" w14:textId="08888414" w:rsidR="00923AA1" w:rsidRPr="00923AA1" w:rsidRDefault="00923AA1" w:rsidP="00923AA1">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color w:val="000000"/>
        </w:rPr>
        <w:t xml:space="preserve">Mr. O’ Dwyer responded to each query at length and noted that of the 11 occasions aerial equipment was requested in the county in 2023, it was only used at 3 incidents with the response times being between 15-20 minutes. </w:t>
      </w:r>
      <w:r w:rsidRPr="00923AA1">
        <w:rPr>
          <w:rStyle w:val="normaltextrun"/>
          <w:rFonts w:ascii="Calibri" w:hAnsi="Calibri" w:cs="Calibri"/>
        </w:rPr>
        <w:t>The national  standard is 15 minutes 75% of the time. The comparable response times for normal fire appliances is the first appliance in 8 minutes and second within 10 minutes.  He also noted there are several new appliances ordered under the program for 2023.  </w:t>
      </w:r>
      <w:r w:rsidRPr="00923AA1">
        <w:rPr>
          <w:rStyle w:val="eop"/>
          <w:rFonts w:ascii="Calibri" w:hAnsi="Calibri" w:cs="Calibri"/>
        </w:rPr>
        <w:t> </w:t>
      </w:r>
    </w:p>
    <w:p w14:paraId="42365C2A" w14:textId="77777777" w:rsidR="00923AA1" w:rsidRDefault="00923AA1" w:rsidP="00923AA1">
      <w:pPr>
        <w:pStyle w:val="paragraph"/>
        <w:spacing w:before="0" w:beforeAutospacing="0" w:after="0" w:afterAutospacing="0"/>
        <w:jc w:val="both"/>
        <w:textAlignment w:val="baseline"/>
        <w:rPr>
          <w:rFonts w:ascii="Segoe UI" w:hAnsi="Segoe UI" w:cs="Segoe UI"/>
          <w:sz w:val="18"/>
          <w:szCs w:val="18"/>
        </w:rPr>
      </w:pPr>
    </w:p>
    <w:p w14:paraId="4E83F6A5" w14:textId="3ECF82F8" w:rsidR="00923AA1" w:rsidRDefault="00923AA1" w:rsidP="00923AA1">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rPr>
        <w:t>In relation to availability of Dry Risers and related matters, he noted that an assessment is carried out at each incident, and it is the officer in charge who would make the call as to what appropriate equipment is used. In relation the DFB – Fire Emergency Operations Plan, he clarified the differences between a major incident and a major emergency.</w:t>
      </w:r>
      <w:r>
        <w:rPr>
          <w:rStyle w:val="eop"/>
          <w:rFonts w:ascii="Calibri" w:hAnsi="Calibri" w:cs="Calibri"/>
          <w:color w:val="000000"/>
        </w:rPr>
        <w:t> </w:t>
      </w:r>
    </w:p>
    <w:p w14:paraId="3799EC89" w14:textId="77777777" w:rsidR="00923AA1" w:rsidRDefault="00923AA1" w:rsidP="00923AA1">
      <w:pPr>
        <w:pStyle w:val="paragraph"/>
        <w:spacing w:before="0" w:beforeAutospacing="0" w:after="0" w:afterAutospacing="0"/>
        <w:jc w:val="both"/>
        <w:textAlignment w:val="baseline"/>
        <w:rPr>
          <w:rStyle w:val="eop"/>
          <w:rFonts w:ascii="Calibri" w:hAnsi="Calibri" w:cs="Calibri"/>
          <w:color w:val="000000"/>
        </w:rPr>
      </w:pPr>
    </w:p>
    <w:p w14:paraId="27142062" w14:textId="77777777" w:rsidR="00923AA1" w:rsidRDefault="00923AA1" w:rsidP="00923AA1">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rPr>
        <w:t>Mr. O’ Dwyer also updated the committee on the work of the Organisational Intelligence Unit, the use of GEO Building Intel systems and Water Mapping in the Dublin Region</w:t>
      </w:r>
    </w:p>
    <w:p w14:paraId="4A2B168F" w14:textId="77777777" w:rsidR="00923AA1" w:rsidRDefault="00923AA1" w:rsidP="00923AA1">
      <w:pPr>
        <w:pStyle w:val="paragraph"/>
        <w:spacing w:before="0" w:beforeAutospacing="0" w:after="0" w:afterAutospacing="0"/>
        <w:jc w:val="both"/>
        <w:textAlignment w:val="baseline"/>
        <w:rPr>
          <w:rFonts w:ascii="Segoe UI" w:hAnsi="Segoe UI" w:cs="Segoe UI"/>
          <w:sz w:val="18"/>
          <w:szCs w:val="18"/>
        </w:rPr>
      </w:pPr>
    </w:p>
    <w:p w14:paraId="720D464F" w14:textId="77777777" w:rsidR="00923AA1" w:rsidRDefault="00923AA1" w:rsidP="00923AA1">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rPr>
        <w:t>The Chair thanked Mr O’ Dwyer for his comments.</w:t>
      </w:r>
      <w:r>
        <w:rPr>
          <w:rStyle w:val="eop"/>
          <w:rFonts w:ascii="Calibri" w:hAnsi="Calibri" w:cs="Calibri"/>
          <w:color w:val="000000"/>
        </w:rPr>
        <w:t> </w:t>
      </w:r>
    </w:p>
    <w:p w14:paraId="024F4727" w14:textId="77777777" w:rsidR="00923AA1" w:rsidRDefault="00923AA1" w:rsidP="00923AA1">
      <w:pPr>
        <w:pStyle w:val="paragraph"/>
        <w:spacing w:before="0" w:beforeAutospacing="0" w:after="0" w:afterAutospacing="0"/>
        <w:jc w:val="both"/>
        <w:textAlignment w:val="baseline"/>
        <w:rPr>
          <w:rFonts w:ascii="Segoe UI" w:hAnsi="Segoe UI" w:cs="Segoe UI"/>
          <w:sz w:val="18"/>
          <w:szCs w:val="18"/>
        </w:rPr>
      </w:pPr>
    </w:p>
    <w:p w14:paraId="36695FC9" w14:textId="77777777" w:rsidR="00923AA1" w:rsidRDefault="00923AA1" w:rsidP="00923AA1">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rPr>
        <w:t>There were contributions from G. Stockil (PPN), Cllr. W Carey and Cllr K Mahon who thanked the Assistant Chief Fire Officer for his comments and raised some matters in relation to the reported response times; adequate water pressure for equipment and recruitment of new staff in the service to deal with incidents as they arise. </w:t>
      </w:r>
      <w:r>
        <w:rPr>
          <w:rStyle w:val="eop"/>
          <w:rFonts w:ascii="Calibri" w:hAnsi="Calibri" w:cs="Calibri"/>
          <w:color w:val="000000"/>
        </w:rPr>
        <w:t> </w:t>
      </w:r>
    </w:p>
    <w:p w14:paraId="038C79D8" w14:textId="77777777" w:rsidR="00923AA1" w:rsidRDefault="00923AA1" w:rsidP="00923AA1">
      <w:pPr>
        <w:pStyle w:val="paragraph"/>
        <w:spacing w:before="0" w:beforeAutospacing="0" w:after="0" w:afterAutospacing="0"/>
        <w:jc w:val="both"/>
        <w:textAlignment w:val="baseline"/>
        <w:rPr>
          <w:rStyle w:val="eop"/>
          <w:rFonts w:ascii="Calibri" w:hAnsi="Calibri" w:cs="Calibri"/>
          <w:color w:val="000000"/>
        </w:rPr>
      </w:pPr>
    </w:p>
    <w:p w14:paraId="3F2AF317" w14:textId="77777777" w:rsidR="00923AA1" w:rsidRDefault="00923AA1" w:rsidP="00923AA1">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rPr>
        <w:lastRenderedPageBreak/>
        <w:t>The Assistant Chief Fire Officer responded to the queries.  </w:t>
      </w:r>
      <w:r>
        <w:rPr>
          <w:rStyle w:val="eop"/>
          <w:rFonts w:ascii="Calibri" w:hAnsi="Calibri" w:cs="Calibri"/>
          <w:color w:val="000000"/>
        </w:rPr>
        <w:t> </w:t>
      </w:r>
    </w:p>
    <w:p w14:paraId="6DBC85DB" w14:textId="77777777" w:rsidR="00923AA1" w:rsidRDefault="00923AA1" w:rsidP="00923AA1">
      <w:pPr>
        <w:pStyle w:val="paragraph"/>
        <w:spacing w:before="0" w:beforeAutospacing="0" w:after="0" w:afterAutospacing="0"/>
        <w:jc w:val="both"/>
        <w:textAlignment w:val="baseline"/>
        <w:rPr>
          <w:rFonts w:ascii="Segoe UI" w:hAnsi="Segoe UI" w:cs="Segoe UI"/>
          <w:sz w:val="18"/>
          <w:szCs w:val="18"/>
        </w:rPr>
      </w:pPr>
    </w:p>
    <w:p w14:paraId="74680DDA" w14:textId="77777777" w:rsidR="00923AA1" w:rsidRDefault="00923AA1" w:rsidP="00923AA1">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rPr>
        <w:t>Cllr. O’Connor thanked the Assistant Chief Fire Officer, and the report was noted. </w:t>
      </w:r>
      <w:r>
        <w:rPr>
          <w:rStyle w:val="eop"/>
          <w:rFonts w:ascii="Calibri" w:hAnsi="Calibri" w:cs="Calibri"/>
          <w:color w:val="000000"/>
        </w:rPr>
        <w:t> </w:t>
      </w:r>
    </w:p>
    <w:p w14:paraId="1253FD83" w14:textId="77777777" w:rsidR="00923AA1" w:rsidRDefault="00923AA1" w:rsidP="006F702B">
      <w:pPr>
        <w:pStyle w:val="paragraph"/>
        <w:spacing w:before="0" w:beforeAutospacing="0" w:after="0" w:afterAutospacing="0"/>
        <w:ind w:left="360"/>
        <w:jc w:val="both"/>
        <w:textAlignment w:val="baseline"/>
        <w:rPr>
          <w:rFonts w:ascii="Calibri" w:hAnsi="Calibri" w:cs="Calibri"/>
        </w:rPr>
      </w:pPr>
    </w:p>
    <w:bookmarkEnd w:id="0"/>
    <w:bookmarkEnd w:id="1"/>
    <w:p w14:paraId="174B0E62" w14:textId="77777777" w:rsidR="003656C0" w:rsidRDefault="003656C0" w:rsidP="006F702B">
      <w:pPr>
        <w:pStyle w:val="paragraph"/>
        <w:spacing w:before="0" w:beforeAutospacing="0" w:after="0" w:afterAutospacing="0"/>
        <w:jc w:val="both"/>
        <w:textAlignment w:val="baseline"/>
        <w:rPr>
          <w:rStyle w:val="normaltextrun"/>
          <w:rFonts w:ascii="Calibri" w:hAnsi="Calibri" w:cs="Calibri"/>
          <w:b/>
          <w:bCs/>
          <w:color w:val="000000"/>
        </w:rPr>
      </w:pPr>
    </w:p>
    <w:p w14:paraId="327F36CF" w14:textId="25A687E4" w:rsidR="005F0573" w:rsidRDefault="006F702B" w:rsidP="006F702B">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b/>
          <w:bCs/>
          <w:color w:val="000000"/>
        </w:rPr>
        <w:t xml:space="preserve">Agenda Item No 9 - </w:t>
      </w:r>
      <w:r w:rsidR="005F0573">
        <w:rPr>
          <w:rStyle w:val="normaltextrun"/>
          <w:rFonts w:ascii="Calibri" w:hAnsi="Calibri" w:cs="Calibri"/>
          <w:b/>
          <w:bCs/>
          <w:color w:val="000000"/>
        </w:rPr>
        <w:t>Any Other Business</w:t>
      </w:r>
      <w:r w:rsidR="005F0573">
        <w:rPr>
          <w:rStyle w:val="eop"/>
          <w:rFonts w:ascii="Calibri" w:hAnsi="Calibri" w:cs="Calibri"/>
          <w:color w:val="000000"/>
        </w:rPr>
        <w:t> </w:t>
      </w:r>
    </w:p>
    <w:p w14:paraId="55666117" w14:textId="77777777" w:rsidR="006F702B" w:rsidRDefault="006F702B" w:rsidP="006F702B">
      <w:pPr>
        <w:pStyle w:val="paragraph"/>
        <w:spacing w:before="0" w:beforeAutospacing="0" w:after="0" w:afterAutospacing="0"/>
        <w:jc w:val="both"/>
        <w:textAlignment w:val="baseline"/>
        <w:rPr>
          <w:rFonts w:ascii="Calibri" w:hAnsi="Calibri" w:cs="Calibri"/>
        </w:rPr>
      </w:pPr>
    </w:p>
    <w:p w14:paraId="53A78A8B"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The date of the next meeting is set for Thursday 24 September and the November date is Wednesday 22 November. The original November date was changed as it clashed with a budget meeting.</w:t>
      </w:r>
      <w:r>
        <w:rPr>
          <w:rStyle w:val="eop"/>
          <w:rFonts w:ascii="Calibri" w:hAnsi="Calibri" w:cs="Calibri"/>
          <w:color w:val="000000"/>
        </w:rPr>
        <w:t> </w:t>
      </w:r>
    </w:p>
    <w:p w14:paraId="5D7AD282"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rPr>
        <w:t> </w:t>
      </w:r>
    </w:p>
    <w:p w14:paraId="4BEAA12A"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The meeting concluded at 7.00pm</w:t>
      </w:r>
      <w:r>
        <w:rPr>
          <w:rStyle w:val="eop"/>
          <w:rFonts w:ascii="Calibri" w:hAnsi="Calibri" w:cs="Calibri"/>
          <w:color w:val="000000"/>
        </w:rPr>
        <w:t> </w:t>
      </w:r>
    </w:p>
    <w:p w14:paraId="03359D3B" w14:textId="77777777" w:rsidR="005F0573" w:rsidRDefault="005F0573" w:rsidP="005F057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rPr>
        <w:t> </w:t>
      </w:r>
    </w:p>
    <w:p w14:paraId="3ADD9329" w14:textId="77777777" w:rsidR="005F0573" w:rsidRPr="000E4F96" w:rsidRDefault="005F0573" w:rsidP="000E4F96">
      <w:pPr>
        <w:pStyle w:val="paragraph"/>
        <w:spacing w:before="0" w:beforeAutospacing="0" w:after="0" w:afterAutospacing="0"/>
        <w:jc w:val="both"/>
        <w:textAlignment w:val="baseline"/>
        <w:rPr>
          <w:rFonts w:ascii="Segoe UI" w:hAnsi="Segoe UI" w:cs="Segoe UI"/>
          <w:sz w:val="18"/>
          <w:szCs w:val="18"/>
        </w:rPr>
      </w:pPr>
    </w:p>
    <w:sectPr w:rsidR="005F0573" w:rsidRPr="000E4F9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BB33A" w14:textId="77777777" w:rsidR="00C9642D" w:rsidRDefault="00C9642D" w:rsidP="005F0573">
      <w:pPr>
        <w:spacing w:after="0" w:line="240" w:lineRule="auto"/>
      </w:pPr>
      <w:r>
        <w:separator/>
      </w:r>
    </w:p>
  </w:endnote>
  <w:endnote w:type="continuationSeparator" w:id="0">
    <w:p w14:paraId="48EB4A2A" w14:textId="77777777" w:rsidR="00C9642D" w:rsidRDefault="00C9642D" w:rsidP="005F0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209245"/>
      <w:docPartObj>
        <w:docPartGallery w:val="Page Numbers (Bottom of Page)"/>
        <w:docPartUnique/>
      </w:docPartObj>
    </w:sdtPr>
    <w:sdtEndPr>
      <w:rPr>
        <w:noProof/>
      </w:rPr>
    </w:sdtEndPr>
    <w:sdtContent>
      <w:p w14:paraId="282D77CE" w14:textId="77777777" w:rsidR="005F0573" w:rsidRDefault="005F05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59F4A5" w14:textId="77777777" w:rsidR="005F0573" w:rsidRDefault="005F0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D8400" w14:textId="77777777" w:rsidR="00C9642D" w:rsidRDefault="00C9642D" w:rsidP="005F0573">
      <w:pPr>
        <w:spacing w:after="0" w:line="240" w:lineRule="auto"/>
      </w:pPr>
      <w:r>
        <w:separator/>
      </w:r>
    </w:p>
  </w:footnote>
  <w:footnote w:type="continuationSeparator" w:id="0">
    <w:p w14:paraId="330063D1" w14:textId="77777777" w:rsidR="00C9642D" w:rsidRDefault="00C9642D" w:rsidP="005F05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7442E"/>
    <w:multiLevelType w:val="multilevel"/>
    <w:tmpl w:val="93A839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2305E0"/>
    <w:multiLevelType w:val="multilevel"/>
    <w:tmpl w:val="FEBE677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70F70E6A"/>
    <w:multiLevelType w:val="hybridMultilevel"/>
    <w:tmpl w:val="04CC5564"/>
    <w:lvl w:ilvl="0" w:tplc="40F466EC">
      <w:start w:val="1"/>
      <w:numFmt w:val="upperLetter"/>
      <w:lvlText w:val="%1)"/>
      <w:lvlJc w:val="left"/>
      <w:pPr>
        <w:ind w:left="720" w:hanging="360"/>
      </w:pPr>
      <w:rPr>
        <w:rFonts w:hint="default"/>
        <w:b/>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F0129B4"/>
    <w:multiLevelType w:val="multilevel"/>
    <w:tmpl w:val="1E1A2C9A"/>
    <w:lvl w:ilvl="0">
      <w:start w:val="1"/>
      <w:numFmt w:val="upperLetter"/>
      <w:lvlText w:val="%1."/>
      <w:lvlJc w:val="left"/>
      <w:pPr>
        <w:tabs>
          <w:tab w:val="num" w:pos="-1080"/>
        </w:tabs>
        <w:ind w:left="-1080" w:hanging="360"/>
      </w:pPr>
    </w:lvl>
    <w:lvl w:ilvl="1" w:tentative="1">
      <w:start w:val="1"/>
      <w:numFmt w:val="upperLetter"/>
      <w:lvlText w:val="%2."/>
      <w:lvlJc w:val="left"/>
      <w:pPr>
        <w:tabs>
          <w:tab w:val="num" w:pos="-360"/>
        </w:tabs>
        <w:ind w:left="-360" w:hanging="360"/>
      </w:pPr>
    </w:lvl>
    <w:lvl w:ilvl="2" w:tentative="1">
      <w:start w:val="1"/>
      <w:numFmt w:val="upperLetter"/>
      <w:lvlText w:val="%3."/>
      <w:lvlJc w:val="left"/>
      <w:pPr>
        <w:tabs>
          <w:tab w:val="num" w:pos="360"/>
        </w:tabs>
        <w:ind w:left="360" w:hanging="360"/>
      </w:pPr>
    </w:lvl>
    <w:lvl w:ilvl="3" w:tentative="1">
      <w:start w:val="1"/>
      <w:numFmt w:val="upperLetter"/>
      <w:lvlText w:val="%4."/>
      <w:lvlJc w:val="left"/>
      <w:pPr>
        <w:tabs>
          <w:tab w:val="num" w:pos="1080"/>
        </w:tabs>
        <w:ind w:left="1080" w:hanging="360"/>
      </w:pPr>
    </w:lvl>
    <w:lvl w:ilvl="4" w:tentative="1">
      <w:start w:val="1"/>
      <w:numFmt w:val="upperLetter"/>
      <w:lvlText w:val="%5."/>
      <w:lvlJc w:val="left"/>
      <w:pPr>
        <w:tabs>
          <w:tab w:val="num" w:pos="1800"/>
        </w:tabs>
        <w:ind w:left="1800" w:hanging="360"/>
      </w:pPr>
    </w:lvl>
    <w:lvl w:ilvl="5" w:tentative="1">
      <w:start w:val="1"/>
      <w:numFmt w:val="upperLetter"/>
      <w:lvlText w:val="%6."/>
      <w:lvlJc w:val="left"/>
      <w:pPr>
        <w:tabs>
          <w:tab w:val="num" w:pos="2520"/>
        </w:tabs>
        <w:ind w:left="2520" w:hanging="360"/>
      </w:pPr>
    </w:lvl>
    <w:lvl w:ilvl="6" w:tentative="1">
      <w:start w:val="1"/>
      <w:numFmt w:val="upperLetter"/>
      <w:lvlText w:val="%7."/>
      <w:lvlJc w:val="left"/>
      <w:pPr>
        <w:tabs>
          <w:tab w:val="num" w:pos="3240"/>
        </w:tabs>
        <w:ind w:left="3240" w:hanging="360"/>
      </w:pPr>
    </w:lvl>
    <w:lvl w:ilvl="7" w:tentative="1">
      <w:start w:val="1"/>
      <w:numFmt w:val="upperLetter"/>
      <w:lvlText w:val="%8."/>
      <w:lvlJc w:val="left"/>
      <w:pPr>
        <w:tabs>
          <w:tab w:val="num" w:pos="3960"/>
        </w:tabs>
        <w:ind w:left="3960" w:hanging="360"/>
      </w:pPr>
    </w:lvl>
    <w:lvl w:ilvl="8" w:tentative="1">
      <w:start w:val="1"/>
      <w:numFmt w:val="upperLetter"/>
      <w:lvlText w:val="%9."/>
      <w:lvlJc w:val="left"/>
      <w:pPr>
        <w:tabs>
          <w:tab w:val="num" w:pos="4680"/>
        </w:tabs>
        <w:ind w:left="4680" w:hanging="360"/>
      </w:pPr>
    </w:lvl>
  </w:abstractNum>
  <w:num w:numId="1" w16cid:durableId="2031371925">
    <w:abstractNumId w:val="3"/>
  </w:num>
  <w:num w:numId="2" w16cid:durableId="57021324">
    <w:abstractNumId w:val="1"/>
  </w:num>
  <w:num w:numId="3" w16cid:durableId="189497116">
    <w:abstractNumId w:val="0"/>
  </w:num>
  <w:num w:numId="4" w16cid:durableId="627441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573"/>
    <w:rsid w:val="000E4F96"/>
    <w:rsid w:val="00292E0B"/>
    <w:rsid w:val="002D4C2B"/>
    <w:rsid w:val="003656C0"/>
    <w:rsid w:val="00465F9C"/>
    <w:rsid w:val="005162FE"/>
    <w:rsid w:val="005F0573"/>
    <w:rsid w:val="006F702B"/>
    <w:rsid w:val="00923AA1"/>
    <w:rsid w:val="00A00680"/>
    <w:rsid w:val="00C22BD1"/>
    <w:rsid w:val="00C86DB7"/>
    <w:rsid w:val="00C964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33A0"/>
  <w15:chartTrackingRefBased/>
  <w15:docId w15:val="{7F0F3F81-7264-43F1-9992-DD090203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F0573"/>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normaltextrun">
    <w:name w:val="normaltextrun"/>
    <w:basedOn w:val="DefaultParagraphFont"/>
    <w:rsid w:val="005F0573"/>
  </w:style>
  <w:style w:type="character" w:customStyle="1" w:styleId="scxw213513038">
    <w:name w:val="scxw213513038"/>
    <w:basedOn w:val="DefaultParagraphFont"/>
    <w:rsid w:val="005F0573"/>
  </w:style>
  <w:style w:type="character" w:customStyle="1" w:styleId="eop">
    <w:name w:val="eop"/>
    <w:basedOn w:val="DefaultParagraphFont"/>
    <w:rsid w:val="005F0573"/>
  </w:style>
  <w:style w:type="paragraph" w:styleId="Header">
    <w:name w:val="header"/>
    <w:basedOn w:val="Normal"/>
    <w:link w:val="HeaderChar"/>
    <w:uiPriority w:val="99"/>
    <w:unhideWhenUsed/>
    <w:rsid w:val="005F05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573"/>
  </w:style>
  <w:style w:type="paragraph" w:styleId="Footer">
    <w:name w:val="footer"/>
    <w:basedOn w:val="Normal"/>
    <w:link w:val="FooterChar"/>
    <w:uiPriority w:val="99"/>
    <w:unhideWhenUsed/>
    <w:rsid w:val="005F0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218457">
      <w:bodyDiv w:val="1"/>
      <w:marLeft w:val="0"/>
      <w:marRight w:val="0"/>
      <w:marTop w:val="0"/>
      <w:marBottom w:val="0"/>
      <w:divBdr>
        <w:top w:val="none" w:sz="0" w:space="0" w:color="auto"/>
        <w:left w:val="none" w:sz="0" w:space="0" w:color="auto"/>
        <w:bottom w:val="none" w:sz="0" w:space="0" w:color="auto"/>
        <w:right w:val="none" w:sz="0" w:space="0" w:color="auto"/>
      </w:divBdr>
      <w:divsChild>
        <w:div w:id="481123642">
          <w:marLeft w:val="0"/>
          <w:marRight w:val="0"/>
          <w:marTop w:val="0"/>
          <w:marBottom w:val="0"/>
          <w:divBdr>
            <w:top w:val="none" w:sz="0" w:space="0" w:color="auto"/>
            <w:left w:val="none" w:sz="0" w:space="0" w:color="auto"/>
            <w:bottom w:val="none" w:sz="0" w:space="0" w:color="auto"/>
            <w:right w:val="none" w:sz="0" w:space="0" w:color="auto"/>
          </w:divBdr>
        </w:div>
        <w:div w:id="464351311">
          <w:marLeft w:val="0"/>
          <w:marRight w:val="0"/>
          <w:marTop w:val="0"/>
          <w:marBottom w:val="0"/>
          <w:divBdr>
            <w:top w:val="none" w:sz="0" w:space="0" w:color="auto"/>
            <w:left w:val="none" w:sz="0" w:space="0" w:color="auto"/>
            <w:bottom w:val="none" w:sz="0" w:space="0" w:color="auto"/>
            <w:right w:val="none" w:sz="0" w:space="0" w:color="auto"/>
          </w:divBdr>
        </w:div>
        <w:div w:id="1048529306">
          <w:marLeft w:val="0"/>
          <w:marRight w:val="0"/>
          <w:marTop w:val="0"/>
          <w:marBottom w:val="0"/>
          <w:divBdr>
            <w:top w:val="none" w:sz="0" w:space="0" w:color="auto"/>
            <w:left w:val="none" w:sz="0" w:space="0" w:color="auto"/>
            <w:bottom w:val="none" w:sz="0" w:space="0" w:color="auto"/>
            <w:right w:val="none" w:sz="0" w:space="0" w:color="auto"/>
          </w:divBdr>
        </w:div>
        <w:div w:id="747069707">
          <w:marLeft w:val="0"/>
          <w:marRight w:val="0"/>
          <w:marTop w:val="0"/>
          <w:marBottom w:val="0"/>
          <w:divBdr>
            <w:top w:val="none" w:sz="0" w:space="0" w:color="auto"/>
            <w:left w:val="none" w:sz="0" w:space="0" w:color="auto"/>
            <w:bottom w:val="none" w:sz="0" w:space="0" w:color="auto"/>
            <w:right w:val="none" w:sz="0" w:space="0" w:color="auto"/>
          </w:divBdr>
        </w:div>
        <w:div w:id="236407304">
          <w:marLeft w:val="0"/>
          <w:marRight w:val="0"/>
          <w:marTop w:val="0"/>
          <w:marBottom w:val="0"/>
          <w:divBdr>
            <w:top w:val="none" w:sz="0" w:space="0" w:color="auto"/>
            <w:left w:val="none" w:sz="0" w:space="0" w:color="auto"/>
            <w:bottom w:val="none" w:sz="0" w:space="0" w:color="auto"/>
            <w:right w:val="none" w:sz="0" w:space="0" w:color="auto"/>
          </w:divBdr>
        </w:div>
        <w:div w:id="1021661378">
          <w:marLeft w:val="0"/>
          <w:marRight w:val="0"/>
          <w:marTop w:val="0"/>
          <w:marBottom w:val="0"/>
          <w:divBdr>
            <w:top w:val="none" w:sz="0" w:space="0" w:color="auto"/>
            <w:left w:val="none" w:sz="0" w:space="0" w:color="auto"/>
            <w:bottom w:val="none" w:sz="0" w:space="0" w:color="auto"/>
            <w:right w:val="none" w:sz="0" w:space="0" w:color="auto"/>
          </w:divBdr>
        </w:div>
        <w:div w:id="960451210">
          <w:marLeft w:val="0"/>
          <w:marRight w:val="0"/>
          <w:marTop w:val="0"/>
          <w:marBottom w:val="0"/>
          <w:divBdr>
            <w:top w:val="none" w:sz="0" w:space="0" w:color="auto"/>
            <w:left w:val="none" w:sz="0" w:space="0" w:color="auto"/>
            <w:bottom w:val="none" w:sz="0" w:space="0" w:color="auto"/>
            <w:right w:val="none" w:sz="0" w:space="0" w:color="auto"/>
          </w:divBdr>
        </w:div>
        <w:div w:id="409890147">
          <w:marLeft w:val="0"/>
          <w:marRight w:val="0"/>
          <w:marTop w:val="0"/>
          <w:marBottom w:val="0"/>
          <w:divBdr>
            <w:top w:val="none" w:sz="0" w:space="0" w:color="auto"/>
            <w:left w:val="none" w:sz="0" w:space="0" w:color="auto"/>
            <w:bottom w:val="none" w:sz="0" w:space="0" w:color="auto"/>
            <w:right w:val="none" w:sz="0" w:space="0" w:color="auto"/>
          </w:divBdr>
        </w:div>
        <w:div w:id="560289386">
          <w:marLeft w:val="0"/>
          <w:marRight w:val="0"/>
          <w:marTop w:val="0"/>
          <w:marBottom w:val="0"/>
          <w:divBdr>
            <w:top w:val="none" w:sz="0" w:space="0" w:color="auto"/>
            <w:left w:val="none" w:sz="0" w:space="0" w:color="auto"/>
            <w:bottom w:val="none" w:sz="0" w:space="0" w:color="auto"/>
            <w:right w:val="none" w:sz="0" w:space="0" w:color="auto"/>
          </w:divBdr>
        </w:div>
        <w:div w:id="1263994925">
          <w:marLeft w:val="0"/>
          <w:marRight w:val="0"/>
          <w:marTop w:val="0"/>
          <w:marBottom w:val="0"/>
          <w:divBdr>
            <w:top w:val="none" w:sz="0" w:space="0" w:color="auto"/>
            <w:left w:val="none" w:sz="0" w:space="0" w:color="auto"/>
            <w:bottom w:val="none" w:sz="0" w:space="0" w:color="auto"/>
            <w:right w:val="none" w:sz="0" w:space="0" w:color="auto"/>
          </w:divBdr>
        </w:div>
        <w:div w:id="822890978">
          <w:marLeft w:val="0"/>
          <w:marRight w:val="0"/>
          <w:marTop w:val="0"/>
          <w:marBottom w:val="0"/>
          <w:divBdr>
            <w:top w:val="none" w:sz="0" w:space="0" w:color="auto"/>
            <w:left w:val="none" w:sz="0" w:space="0" w:color="auto"/>
            <w:bottom w:val="none" w:sz="0" w:space="0" w:color="auto"/>
            <w:right w:val="none" w:sz="0" w:space="0" w:color="auto"/>
          </w:divBdr>
        </w:div>
        <w:div w:id="1506745573">
          <w:marLeft w:val="0"/>
          <w:marRight w:val="0"/>
          <w:marTop w:val="0"/>
          <w:marBottom w:val="0"/>
          <w:divBdr>
            <w:top w:val="none" w:sz="0" w:space="0" w:color="auto"/>
            <w:left w:val="none" w:sz="0" w:space="0" w:color="auto"/>
            <w:bottom w:val="none" w:sz="0" w:space="0" w:color="auto"/>
            <w:right w:val="none" w:sz="0" w:space="0" w:color="auto"/>
          </w:divBdr>
        </w:div>
        <w:div w:id="470709710">
          <w:marLeft w:val="0"/>
          <w:marRight w:val="0"/>
          <w:marTop w:val="0"/>
          <w:marBottom w:val="0"/>
          <w:divBdr>
            <w:top w:val="none" w:sz="0" w:space="0" w:color="auto"/>
            <w:left w:val="none" w:sz="0" w:space="0" w:color="auto"/>
            <w:bottom w:val="none" w:sz="0" w:space="0" w:color="auto"/>
            <w:right w:val="none" w:sz="0" w:space="0" w:color="auto"/>
          </w:divBdr>
        </w:div>
        <w:div w:id="2024015024">
          <w:marLeft w:val="0"/>
          <w:marRight w:val="0"/>
          <w:marTop w:val="0"/>
          <w:marBottom w:val="0"/>
          <w:divBdr>
            <w:top w:val="none" w:sz="0" w:space="0" w:color="auto"/>
            <w:left w:val="none" w:sz="0" w:space="0" w:color="auto"/>
            <w:bottom w:val="none" w:sz="0" w:space="0" w:color="auto"/>
            <w:right w:val="none" w:sz="0" w:space="0" w:color="auto"/>
          </w:divBdr>
        </w:div>
        <w:div w:id="1793595235">
          <w:marLeft w:val="0"/>
          <w:marRight w:val="0"/>
          <w:marTop w:val="0"/>
          <w:marBottom w:val="0"/>
          <w:divBdr>
            <w:top w:val="none" w:sz="0" w:space="0" w:color="auto"/>
            <w:left w:val="none" w:sz="0" w:space="0" w:color="auto"/>
            <w:bottom w:val="none" w:sz="0" w:space="0" w:color="auto"/>
            <w:right w:val="none" w:sz="0" w:space="0" w:color="auto"/>
          </w:divBdr>
        </w:div>
        <w:div w:id="1176191530">
          <w:marLeft w:val="0"/>
          <w:marRight w:val="0"/>
          <w:marTop w:val="0"/>
          <w:marBottom w:val="0"/>
          <w:divBdr>
            <w:top w:val="none" w:sz="0" w:space="0" w:color="auto"/>
            <w:left w:val="none" w:sz="0" w:space="0" w:color="auto"/>
            <w:bottom w:val="none" w:sz="0" w:space="0" w:color="auto"/>
            <w:right w:val="none" w:sz="0" w:space="0" w:color="auto"/>
          </w:divBdr>
        </w:div>
        <w:div w:id="1940991060">
          <w:marLeft w:val="0"/>
          <w:marRight w:val="0"/>
          <w:marTop w:val="0"/>
          <w:marBottom w:val="0"/>
          <w:divBdr>
            <w:top w:val="none" w:sz="0" w:space="0" w:color="auto"/>
            <w:left w:val="none" w:sz="0" w:space="0" w:color="auto"/>
            <w:bottom w:val="none" w:sz="0" w:space="0" w:color="auto"/>
            <w:right w:val="none" w:sz="0" w:space="0" w:color="auto"/>
          </w:divBdr>
        </w:div>
        <w:div w:id="388501611">
          <w:marLeft w:val="0"/>
          <w:marRight w:val="0"/>
          <w:marTop w:val="0"/>
          <w:marBottom w:val="0"/>
          <w:divBdr>
            <w:top w:val="none" w:sz="0" w:space="0" w:color="auto"/>
            <w:left w:val="none" w:sz="0" w:space="0" w:color="auto"/>
            <w:bottom w:val="none" w:sz="0" w:space="0" w:color="auto"/>
            <w:right w:val="none" w:sz="0" w:space="0" w:color="auto"/>
          </w:divBdr>
        </w:div>
        <w:div w:id="1555921373">
          <w:marLeft w:val="0"/>
          <w:marRight w:val="0"/>
          <w:marTop w:val="0"/>
          <w:marBottom w:val="0"/>
          <w:divBdr>
            <w:top w:val="none" w:sz="0" w:space="0" w:color="auto"/>
            <w:left w:val="none" w:sz="0" w:space="0" w:color="auto"/>
            <w:bottom w:val="none" w:sz="0" w:space="0" w:color="auto"/>
            <w:right w:val="none" w:sz="0" w:space="0" w:color="auto"/>
          </w:divBdr>
        </w:div>
        <w:div w:id="1226839668">
          <w:marLeft w:val="0"/>
          <w:marRight w:val="0"/>
          <w:marTop w:val="0"/>
          <w:marBottom w:val="0"/>
          <w:divBdr>
            <w:top w:val="none" w:sz="0" w:space="0" w:color="auto"/>
            <w:left w:val="none" w:sz="0" w:space="0" w:color="auto"/>
            <w:bottom w:val="none" w:sz="0" w:space="0" w:color="auto"/>
            <w:right w:val="none" w:sz="0" w:space="0" w:color="auto"/>
          </w:divBdr>
        </w:div>
        <w:div w:id="1624461399">
          <w:marLeft w:val="0"/>
          <w:marRight w:val="0"/>
          <w:marTop w:val="0"/>
          <w:marBottom w:val="0"/>
          <w:divBdr>
            <w:top w:val="none" w:sz="0" w:space="0" w:color="auto"/>
            <w:left w:val="none" w:sz="0" w:space="0" w:color="auto"/>
            <w:bottom w:val="none" w:sz="0" w:space="0" w:color="auto"/>
            <w:right w:val="none" w:sz="0" w:space="0" w:color="auto"/>
          </w:divBdr>
        </w:div>
        <w:div w:id="1043024345">
          <w:marLeft w:val="0"/>
          <w:marRight w:val="0"/>
          <w:marTop w:val="0"/>
          <w:marBottom w:val="0"/>
          <w:divBdr>
            <w:top w:val="none" w:sz="0" w:space="0" w:color="auto"/>
            <w:left w:val="none" w:sz="0" w:space="0" w:color="auto"/>
            <w:bottom w:val="none" w:sz="0" w:space="0" w:color="auto"/>
            <w:right w:val="none" w:sz="0" w:space="0" w:color="auto"/>
          </w:divBdr>
        </w:div>
        <w:div w:id="430129441">
          <w:marLeft w:val="0"/>
          <w:marRight w:val="0"/>
          <w:marTop w:val="0"/>
          <w:marBottom w:val="0"/>
          <w:divBdr>
            <w:top w:val="none" w:sz="0" w:space="0" w:color="auto"/>
            <w:left w:val="none" w:sz="0" w:space="0" w:color="auto"/>
            <w:bottom w:val="none" w:sz="0" w:space="0" w:color="auto"/>
            <w:right w:val="none" w:sz="0" w:space="0" w:color="auto"/>
          </w:divBdr>
        </w:div>
        <w:div w:id="875701560">
          <w:marLeft w:val="0"/>
          <w:marRight w:val="0"/>
          <w:marTop w:val="0"/>
          <w:marBottom w:val="0"/>
          <w:divBdr>
            <w:top w:val="none" w:sz="0" w:space="0" w:color="auto"/>
            <w:left w:val="none" w:sz="0" w:space="0" w:color="auto"/>
            <w:bottom w:val="none" w:sz="0" w:space="0" w:color="auto"/>
            <w:right w:val="none" w:sz="0" w:space="0" w:color="auto"/>
          </w:divBdr>
        </w:div>
        <w:div w:id="1950119739">
          <w:marLeft w:val="0"/>
          <w:marRight w:val="0"/>
          <w:marTop w:val="0"/>
          <w:marBottom w:val="0"/>
          <w:divBdr>
            <w:top w:val="none" w:sz="0" w:space="0" w:color="auto"/>
            <w:left w:val="none" w:sz="0" w:space="0" w:color="auto"/>
            <w:bottom w:val="none" w:sz="0" w:space="0" w:color="auto"/>
            <w:right w:val="none" w:sz="0" w:space="0" w:color="auto"/>
          </w:divBdr>
        </w:div>
        <w:div w:id="735933331">
          <w:marLeft w:val="0"/>
          <w:marRight w:val="0"/>
          <w:marTop w:val="0"/>
          <w:marBottom w:val="0"/>
          <w:divBdr>
            <w:top w:val="none" w:sz="0" w:space="0" w:color="auto"/>
            <w:left w:val="none" w:sz="0" w:space="0" w:color="auto"/>
            <w:bottom w:val="none" w:sz="0" w:space="0" w:color="auto"/>
            <w:right w:val="none" w:sz="0" w:space="0" w:color="auto"/>
          </w:divBdr>
        </w:div>
        <w:div w:id="1721395246">
          <w:marLeft w:val="0"/>
          <w:marRight w:val="0"/>
          <w:marTop w:val="0"/>
          <w:marBottom w:val="0"/>
          <w:divBdr>
            <w:top w:val="none" w:sz="0" w:space="0" w:color="auto"/>
            <w:left w:val="none" w:sz="0" w:space="0" w:color="auto"/>
            <w:bottom w:val="none" w:sz="0" w:space="0" w:color="auto"/>
            <w:right w:val="none" w:sz="0" w:space="0" w:color="auto"/>
          </w:divBdr>
        </w:div>
        <w:div w:id="1217817466">
          <w:marLeft w:val="0"/>
          <w:marRight w:val="0"/>
          <w:marTop w:val="0"/>
          <w:marBottom w:val="0"/>
          <w:divBdr>
            <w:top w:val="none" w:sz="0" w:space="0" w:color="auto"/>
            <w:left w:val="none" w:sz="0" w:space="0" w:color="auto"/>
            <w:bottom w:val="none" w:sz="0" w:space="0" w:color="auto"/>
            <w:right w:val="none" w:sz="0" w:space="0" w:color="auto"/>
          </w:divBdr>
        </w:div>
        <w:div w:id="1426416627">
          <w:marLeft w:val="0"/>
          <w:marRight w:val="0"/>
          <w:marTop w:val="0"/>
          <w:marBottom w:val="0"/>
          <w:divBdr>
            <w:top w:val="none" w:sz="0" w:space="0" w:color="auto"/>
            <w:left w:val="none" w:sz="0" w:space="0" w:color="auto"/>
            <w:bottom w:val="none" w:sz="0" w:space="0" w:color="auto"/>
            <w:right w:val="none" w:sz="0" w:space="0" w:color="auto"/>
          </w:divBdr>
        </w:div>
        <w:div w:id="1946113058">
          <w:marLeft w:val="0"/>
          <w:marRight w:val="0"/>
          <w:marTop w:val="0"/>
          <w:marBottom w:val="0"/>
          <w:divBdr>
            <w:top w:val="none" w:sz="0" w:space="0" w:color="auto"/>
            <w:left w:val="none" w:sz="0" w:space="0" w:color="auto"/>
            <w:bottom w:val="none" w:sz="0" w:space="0" w:color="auto"/>
            <w:right w:val="none" w:sz="0" w:space="0" w:color="auto"/>
          </w:divBdr>
        </w:div>
        <w:div w:id="1001158120">
          <w:marLeft w:val="0"/>
          <w:marRight w:val="0"/>
          <w:marTop w:val="0"/>
          <w:marBottom w:val="0"/>
          <w:divBdr>
            <w:top w:val="none" w:sz="0" w:space="0" w:color="auto"/>
            <w:left w:val="none" w:sz="0" w:space="0" w:color="auto"/>
            <w:bottom w:val="none" w:sz="0" w:space="0" w:color="auto"/>
            <w:right w:val="none" w:sz="0" w:space="0" w:color="auto"/>
          </w:divBdr>
        </w:div>
        <w:div w:id="2046370595">
          <w:marLeft w:val="0"/>
          <w:marRight w:val="0"/>
          <w:marTop w:val="0"/>
          <w:marBottom w:val="0"/>
          <w:divBdr>
            <w:top w:val="none" w:sz="0" w:space="0" w:color="auto"/>
            <w:left w:val="none" w:sz="0" w:space="0" w:color="auto"/>
            <w:bottom w:val="none" w:sz="0" w:space="0" w:color="auto"/>
            <w:right w:val="none" w:sz="0" w:space="0" w:color="auto"/>
          </w:divBdr>
        </w:div>
        <w:div w:id="398554423">
          <w:marLeft w:val="0"/>
          <w:marRight w:val="0"/>
          <w:marTop w:val="0"/>
          <w:marBottom w:val="0"/>
          <w:divBdr>
            <w:top w:val="none" w:sz="0" w:space="0" w:color="auto"/>
            <w:left w:val="none" w:sz="0" w:space="0" w:color="auto"/>
            <w:bottom w:val="none" w:sz="0" w:space="0" w:color="auto"/>
            <w:right w:val="none" w:sz="0" w:space="0" w:color="auto"/>
          </w:divBdr>
        </w:div>
        <w:div w:id="1478306479">
          <w:marLeft w:val="0"/>
          <w:marRight w:val="0"/>
          <w:marTop w:val="0"/>
          <w:marBottom w:val="0"/>
          <w:divBdr>
            <w:top w:val="none" w:sz="0" w:space="0" w:color="auto"/>
            <w:left w:val="none" w:sz="0" w:space="0" w:color="auto"/>
            <w:bottom w:val="none" w:sz="0" w:space="0" w:color="auto"/>
            <w:right w:val="none" w:sz="0" w:space="0" w:color="auto"/>
          </w:divBdr>
        </w:div>
        <w:div w:id="371852829">
          <w:marLeft w:val="0"/>
          <w:marRight w:val="0"/>
          <w:marTop w:val="0"/>
          <w:marBottom w:val="0"/>
          <w:divBdr>
            <w:top w:val="none" w:sz="0" w:space="0" w:color="auto"/>
            <w:left w:val="none" w:sz="0" w:space="0" w:color="auto"/>
            <w:bottom w:val="none" w:sz="0" w:space="0" w:color="auto"/>
            <w:right w:val="none" w:sz="0" w:space="0" w:color="auto"/>
          </w:divBdr>
        </w:div>
        <w:div w:id="328214730">
          <w:marLeft w:val="0"/>
          <w:marRight w:val="0"/>
          <w:marTop w:val="0"/>
          <w:marBottom w:val="0"/>
          <w:divBdr>
            <w:top w:val="none" w:sz="0" w:space="0" w:color="auto"/>
            <w:left w:val="none" w:sz="0" w:space="0" w:color="auto"/>
            <w:bottom w:val="none" w:sz="0" w:space="0" w:color="auto"/>
            <w:right w:val="none" w:sz="0" w:space="0" w:color="auto"/>
          </w:divBdr>
        </w:div>
        <w:div w:id="1579633483">
          <w:marLeft w:val="0"/>
          <w:marRight w:val="0"/>
          <w:marTop w:val="0"/>
          <w:marBottom w:val="0"/>
          <w:divBdr>
            <w:top w:val="none" w:sz="0" w:space="0" w:color="auto"/>
            <w:left w:val="none" w:sz="0" w:space="0" w:color="auto"/>
            <w:bottom w:val="none" w:sz="0" w:space="0" w:color="auto"/>
            <w:right w:val="none" w:sz="0" w:space="0" w:color="auto"/>
          </w:divBdr>
        </w:div>
        <w:div w:id="747769841">
          <w:marLeft w:val="0"/>
          <w:marRight w:val="0"/>
          <w:marTop w:val="0"/>
          <w:marBottom w:val="0"/>
          <w:divBdr>
            <w:top w:val="none" w:sz="0" w:space="0" w:color="auto"/>
            <w:left w:val="none" w:sz="0" w:space="0" w:color="auto"/>
            <w:bottom w:val="none" w:sz="0" w:space="0" w:color="auto"/>
            <w:right w:val="none" w:sz="0" w:space="0" w:color="auto"/>
          </w:divBdr>
        </w:div>
        <w:div w:id="663438703">
          <w:marLeft w:val="0"/>
          <w:marRight w:val="0"/>
          <w:marTop w:val="0"/>
          <w:marBottom w:val="0"/>
          <w:divBdr>
            <w:top w:val="none" w:sz="0" w:space="0" w:color="auto"/>
            <w:left w:val="none" w:sz="0" w:space="0" w:color="auto"/>
            <w:bottom w:val="none" w:sz="0" w:space="0" w:color="auto"/>
            <w:right w:val="none" w:sz="0" w:space="0" w:color="auto"/>
          </w:divBdr>
        </w:div>
        <w:div w:id="1229611680">
          <w:marLeft w:val="0"/>
          <w:marRight w:val="0"/>
          <w:marTop w:val="0"/>
          <w:marBottom w:val="0"/>
          <w:divBdr>
            <w:top w:val="none" w:sz="0" w:space="0" w:color="auto"/>
            <w:left w:val="none" w:sz="0" w:space="0" w:color="auto"/>
            <w:bottom w:val="none" w:sz="0" w:space="0" w:color="auto"/>
            <w:right w:val="none" w:sz="0" w:space="0" w:color="auto"/>
          </w:divBdr>
        </w:div>
        <w:div w:id="1124812419">
          <w:marLeft w:val="0"/>
          <w:marRight w:val="0"/>
          <w:marTop w:val="0"/>
          <w:marBottom w:val="0"/>
          <w:divBdr>
            <w:top w:val="none" w:sz="0" w:space="0" w:color="auto"/>
            <w:left w:val="none" w:sz="0" w:space="0" w:color="auto"/>
            <w:bottom w:val="none" w:sz="0" w:space="0" w:color="auto"/>
            <w:right w:val="none" w:sz="0" w:space="0" w:color="auto"/>
          </w:divBdr>
        </w:div>
        <w:div w:id="1027633365">
          <w:marLeft w:val="0"/>
          <w:marRight w:val="0"/>
          <w:marTop w:val="0"/>
          <w:marBottom w:val="0"/>
          <w:divBdr>
            <w:top w:val="none" w:sz="0" w:space="0" w:color="auto"/>
            <w:left w:val="none" w:sz="0" w:space="0" w:color="auto"/>
            <w:bottom w:val="none" w:sz="0" w:space="0" w:color="auto"/>
            <w:right w:val="none" w:sz="0" w:space="0" w:color="auto"/>
          </w:divBdr>
        </w:div>
        <w:div w:id="995185197">
          <w:marLeft w:val="0"/>
          <w:marRight w:val="0"/>
          <w:marTop w:val="0"/>
          <w:marBottom w:val="0"/>
          <w:divBdr>
            <w:top w:val="none" w:sz="0" w:space="0" w:color="auto"/>
            <w:left w:val="none" w:sz="0" w:space="0" w:color="auto"/>
            <w:bottom w:val="none" w:sz="0" w:space="0" w:color="auto"/>
            <w:right w:val="none" w:sz="0" w:space="0" w:color="auto"/>
          </w:divBdr>
        </w:div>
        <w:div w:id="990672377">
          <w:marLeft w:val="0"/>
          <w:marRight w:val="0"/>
          <w:marTop w:val="0"/>
          <w:marBottom w:val="0"/>
          <w:divBdr>
            <w:top w:val="none" w:sz="0" w:space="0" w:color="auto"/>
            <w:left w:val="none" w:sz="0" w:space="0" w:color="auto"/>
            <w:bottom w:val="none" w:sz="0" w:space="0" w:color="auto"/>
            <w:right w:val="none" w:sz="0" w:space="0" w:color="auto"/>
          </w:divBdr>
        </w:div>
        <w:div w:id="86268231">
          <w:marLeft w:val="0"/>
          <w:marRight w:val="0"/>
          <w:marTop w:val="0"/>
          <w:marBottom w:val="0"/>
          <w:divBdr>
            <w:top w:val="none" w:sz="0" w:space="0" w:color="auto"/>
            <w:left w:val="none" w:sz="0" w:space="0" w:color="auto"/>
            <w:bottom w:val="none" w:sz="0" w:space="0" w:color="auto"/>
            <w:right w:val="none" w:sz="0" w:space="0" w:color="auto"/>
          </w:divBdr>
        </w:div>
        <w:div w:id="651297098">
          <w:marLeft w:val="0"/>
          <w:marRight w:val="0"/>
          <w:marTop w:val="0"/>
          <w:marBottom w:val="0"/>
          <w:divBdr>
            <w:top w:val="none" w:sz="0" w:space="0" w:color="auto"/>
            <w:left w:val="none" w:sz="0" w:space="0" w:color="auto"/>
            <w:bottom w:val="none" w:sz="0" w:space="0" w:color="auto"/>
            <w:right w:val="none" w:sz="0" w:space="0" w:color="auto"/>
          </w:divBdr>
        </w:div>
        <w:div w:id="2021656126">
          <w:marLeft w:val="0"/>
          <w:marRight w:val="0"/>
          <w:marTop w:val="0"/>
          <w:marBottom w:val="0"/>
          <w:divBdr>
            <w:top w:val="none" w:sz="0" w:space="0" w:color="auto"/>
            <w:left w:val="none" w:sz="0" w:space="0" w:color="auto"/>
            <w:bottom w:val="none" w:sz="0" w:space="0" w:color="auto"/>
            <w:right w:val="none" w:sz="0" w:space="0" w:color="auto"/>
          </w:divBdr>
        </w:div>
        <w:div w:id="1979146654">
          <w:marLeft w:val="0"/>
          <w:marRight w:val="0"/>
          <w:marTop w:val="0"/>
          <w:marBottom w:val="0"/>
          <w:divBdr>
            <w:top w:val="none" w:sz="0" w:space="0" w:color="auto"/>
            <w:left w:val="none" w:sz="0" w:space="0" w:color="auto"/>
            <w:bottom w:val="none" w:sz="0" w:space="0" w:color="auto"/>
            <w:right w:val="none" w:sz="0" w:space="0" w:color="auto"/>
          </w:divBdr>
        </w:div>
        <w:div w:id="56248308">
          <w:marLeft w:val="0"/>
          <w:marRight w:val="0"/>
          <w:marTop w:val="0"/>
          <w:marBottom w:val="0"/>
          <w:divBdr>
            <w:top w:val="none" w:sz="0" w:space="0" w:color="auto"/>
            <w:left w:val="none" w:sz="0" w:space="0" w:color="auto"/>
            <w:bottom w:val="none" w:sz="0" w:space="0" w:color="auto"/>
            <w:right w:val="none" w:sz="0" w:space="0" w:color="auto"/>
          </w:divBdr>
        </w:div>
        <w:div w:id="61491902">
          <w:marLeft w:val="0"/>
          <w:marRight w:val="0"/>
          <w:marTop w:val="0"/>
          <w:marBottom w:val="0"/>
          <w:divBdr>
            <w:top w:val="none" w:sz="0" w:space="0" w:color="auto"/>
            <w:left w:val="none" w:sz="0" w:space="0" w:color="auto"/>
            <w:bottom w:val="none" w:sz="0" w:space="0" w:color="auto"/>
            <w:right w:val="none" w:sz="0" w:space="0" w:color="auto"/>
          </w:divBdr>
        </w:div>
        <w:div w:id="1942755319">
          <w:marLeft w:val="0"/>
          <w:marRight w:val="0"/>
          <w:marTop w:val="0"/>
          <w:marBottom w:val="0"/>
          <w:divBdr>
            <w:top w:val="none" w:sz="0" w:space="0" w:color="auto"/>
            <w:left w:val="none" w:sz="0" w:space="0" w:color="auto"/>
            <w:bottom w:val="none" w:sz="0" w:space="0" w:color="auto"/>
            <w:right w:val="none" w:sz="0" w:space="0" w:color="auto"/>
          </w:divBdr>
        </w:div>
        <w:div w:id="1886871781">
          <w:marLeft w:val="0"/>
          <w:marRight w:val="0"/>
          <w:marTop w:val="0"/>
          <w:marBottom w:val="0"/>
          <w:divBdr>
            <w:top w:val="none" w:sz="0" w:space="0" w:color="auto"/>
            <w:left w:val="none" w:sz="0" w:space="0" w:color="auto"/>
            <w:bottom w:val="none" w:sz="0" w:space="0" w:color="auto"/>
            <w:right w:val="none" w:sz="0" w:space="0" w:color="auto"/>
          </w:divBdr>
        </w:div>
        <w:div w:id="1410809681">
          <w:marLeft w:val="0"/>
          <w:marRight w:val="0"/>
          <w:marTop w:val="0"/>
          <w:marBottom w:val="0"/>
          <w:divBdr>
            <w:top w:val="none" w:sz="0" w:space="0" w:color="auto"/>
            <w:left w:val="none" w:sz="0" w:space="0" w:color="auto"/>
            <w:bottom w:val="none" w:sz="0" w:space="0" w:color="auto"/>
            <w:right w:val="none" w:sz="0" w:space="0" w:color="auto"/>
          </w:divBdr>
        </w:div>
        <w:div w:id="254485421">
          <w:marLeft w:val="0"/>
          <w:marRight w:val="0"/>
          <w:marTop w:val="0"/>
          <w:marBottom w:val="0"/>
          <w:divBdr>
            <w:top w:val="none" w:sz="0" w:space="0" w:color="auto"/>
            <w:left w:val="none" w:sz="0" w:space="0" w:color="auto"/>
            <w:bottom w:val="none" w:sz="0" w:space="0" w:color="auto"/>
            <w:right w:val="none" w:sz="0" w:space="0" w:color="auto"/>
          </w:divBdr>
        </w:div>
        <w:div w:id="1044330752">
          <w:marLeft w:val="0"/>
          <w:marRight w:val="0"/>
          <w:marTop w:val="0"/>
          <w:marBottom w:val="0"/>
          <w:divBdr>
            <w:top w:val="none" w:sz="0" w:space="0" w:color="auto"/>
            <w:left w:val="none" w:sz="0" w:space="0" w:color="auto"/>
            <w:bottom w:val="none" w:sz="0" w:space="0" w:color="auto"/>
            <w:right w:val="none" w:sz="0" w:space="0" w:color="auto"/>
          </w:divBdr>
        </w:div>
        <w:div w:id="1405180173">
          <w:marLeft w:val="0"/>
          <w:marRight w:val="0"/>
          <w:marTop w:val="0"/>
          <w:marBottom w:val="0"/>
          <w:divBdr>
            <w:top w:val="none" w:sz="0" w:space="0" w:color="auto"/>
            <w:left w:val="none" w:sz="0" w:space="0" w:color="auto"/>
            <w:bottom w:val="none" w:sz="0" w:space="0" w:color="auto"/>
            <w:right w:val="none" w:sz="0" w:space="0" w:color="auto"/>
          </w:divBdr>
        </w:div>
        <w:div w:id="1779250308">
          <w:marLeft w:val="0"/>
          <w:marRight w:val="0"/>
          <w:marTop w:val="0"/>
          <w:marBottom w:val="0"/>
          <w:divBdr>
            <w:top w:val="none" w:sz="0" w:space="0" w:color="auto"/>
            <w:left w:val="none" w:sz="0" w:space="0" w:color="auto"/>
            <w:bottom w:val="none" w:sz="0" w:space="0" w:color="auto"/>
            <w:right w:val="none" w:sz="0" w:space="0" w:color="auto"/>
          </w:divBdr>
        </w:div>
        <w:div w:id="1146510912">
          <w:marLeft w:val="0"/>
          <w:marRight w:val="0"/>
          <w:marTop w:val="0"/>
          <w:marBottom w:val="0"/>
          <w:divBdr>
            <w:top w:val="none" w:sz="0" w:space="0" w:color="auto"/>
            <w:left w:val="none" w:sz="0" w:space="0" w:color="auto"/>
            <w:bottom w:val="none" w:sz="0" w:space="0" w:color="auto"/>
            <w:right w:val="none" w:sz="0" w:space="0" w:color="auto"/>
          </w:divBdr>
        </w:div>
        <w:div w:id="1314067330">
          <w:marLeft w:val="0"/>
          <w:marRight w:val="0"/>
          <w:marTop w:val="0"/>
          <w:marBottom w:val="0"/>
          <w:divBdr>
            <w:top w:val="none" w:sz="0" w:space="0" w:color="auto"/>
            <w:left w:val="none" w:sz="0" w:space="0" w:color="auto"/>
            <w:bottom w:val="none" w:sz="0" w:space="0" w:color="auto"/>
            <w:right w:val="none" w:sz="0" w:space="0" w:color="auto"/>
          </w:divBdr>
        </w:div>
        <w:div w:id="1806778388">
          <w:marLeft w:val="0"/>
          <w:marRight w:val="0"/>
          <w:marTop w:val="0"/>
          <w:marBottom w:val="0"/>
          <w:divBdr>
            <w:top w:val="none" w:sz="0" w:space="0" w:color="auto"/>
            <w:left w:val="none" w:sz="0" w:space="0" w:color="auto"/>
            <w:bottom w:val="none" w:sz="0" w:space="0" w:color="auto"/>
            <w:right w:val="none" w:sz="0" w:space="0" w:color="auto"/>
          </w:divBdr>
        </w:div>
        <w:div w:id="1468011422">
          <w:marLeft w:val="0"/>
          <w:marRight w:val="0"/>
          <w:marTop w:val="0"/>
          <w:marBottom w:val="0"/>
          <w:divBdr>
            <w:top w:val="none" w:sz="0" w:space="0" w:color="auto"/>
            <w:left w:val="none" w:sz="0" w:space="0" w:color="auto"/>
            <w:bottom w:val="none" w:sz="0" w:space="0" w:color="auto"/>
            <w:right w:val="none" w:sz="0" w:space="0" w:color="auto"/>
          </w:divBdr>
        </w:div>
        <w:div w:id="434332205">
          <w:marLeft w:val="0"/>
          <w:marRight w:val="0"/>
          <w:marTop w:val="0"/>
          <w:marBottom w:val="0"/>
          <w:divBdr>
            <w:top w:val="none" w:sz="0" w:space="0" w:color="auto"/>
            <w:left w:val="none" w:sz="0" w:space="0" w:color="auto"/>
            <w:bottom w:val="none" w:sz="0" w:space="0" w:color="auto"/>
            <w:right w:val="none" w:sz="0" w:space="0" w:color="auto"/>
          </w:divBdr>
        </w:div>
        <w:div w:id="205945784">
          <w:marLeft w:val="0"/>
          <w:marRight w:val="0"/>
          <w:marTop w:val="0"/>
          <w:marBottom w:val="0"/>
          <w:divBdr>
            <w:top w:val="none" w:sz="0" w:space="0" w:color="auto"/>
            <w:left w:val="none" w:sz="0" w:space="0" w:color="auto"/>
            <w:bottom w:val="none" w:sz="0" w:space="0" w:color="auto"/>
            <w:right w:val="none" w:sz="0" w:space="0" w:color="auto"/>
          </w:divBdr>
          <w:divsChild>
            <w:div w:id="680164418">
              <w:marLeft w:val="0"/>
              <w:marRight w:val="0"/>
              <w:marTop w:val="0"/>
              <w:marBottom w:val="0"/>
              <w:divBdr>
                <w:top w:val="none" w:sz="0" w:space="0" w:color="auto"/>
                <w:left w:val="none" w:sz="0" w:space="0" w:color="auto"/>
                <w:bottom w:val="none" w:sz="0" w:space="0" w:color="auto"/>
                <w:right w:val="none" w:sz="0" w:space="0" w:color="auto"/>
              </w:divBdr>
            </w:div>
            <w:div w:id="397754535">
              <w:marLeft w:val="0"/>
              <w:marRight w:val="0"/>
              <w:marTop w:val="0"/>
              <w:marBottom w:val="0"/>
              <w:divBdr>
                <w:top w:val="none" w:sz="0" w:space="0" w:color="auto"/>
                <w:left w:val="none" w:sz="0" w:space="0" w:color="auto"/>
                <w:bottom w:val="none" w:sz="0" w:space="0" w:color="auto"/>
                <w:right w:val="none" w:sz="0" w:space="0" w:color="auto"/>
              </w:divBdr>
            </w:div>
            <w:div w:id="2134858703">
              <w:marLeft w:val="0"/>
              <w:marRight w:val="0"/>
              <w:marTop w:val="0"/>
              <w:marBottom w:val="0"/>
              <w:divBdr>
                <w:top w:val="none" w:sz="0" w:space="0" w:color="auto"/>
                <w:left w:val="none" w:sz="0" w:space="0" w:color="auto"/>
                <w:bottom w:val="none" w:sz="0" w:space="0" w:color="auto"/>
                <w:right w:val="none" w:sz="0" w:space="0" w:color="auto"/>
              </w:divBdr>
            </w:div>
            <w:div w:id="1050109183">
              <w:marLeft w:val="0"/>
              <w:marRight w:val="0"/>
              <w:marTop w:val="0"/>
              <w:marBottom w:val="0"/>
              <w:divBdr>
                <w:top w:val="none" w:sz="0" w:space="0" w:color="auto"/>
                <w:left w:val="none" w:sz="0" w:space="0" w:color="auto"/>
                <w:bottom w:val="none" w:sz="0" w:space="0" w:color="auto"/>
                <w:right w:val="none" w:sz="0" w:space="0" w:color="auto"/>
              </w:divBdr>
            </w:div>
            <w:div w:id="664818864">
              <w:marLeft w:val="0"/>
              <w:marRight w:val="0"/>
              <w:marTop w:val="0"/>
              <w:marBottom w:val="0"/>
              <w:divBdr>
                <w:top w:val="none" w:sz="0" w:space="0" w:color="auto"/>
                <w:left w:val="none" w:sz="0" w:space="0" w:color="auto"/>
                <w:bottom w:val="none" w:sz="0" w:space="0" w:color="auto"/>
                <w:right w:val="none" w:sz="0" w:space="0" w:color="auto"/>
              </w:divBdr>
            </w:div>
          </w:divsChild>
        </w:div>
        <w:div w:id="1994213685">
          <w:marLeft w:val="0"/>
          <w:marRight w:val="0"/>
          <w:marTop w:val="0"/>
          <w:marBottom w:val="0"/>
          <w:divBdr>
            <w:top w:val="none" w:sz="0" w:space="0" w:color="auto"/>
            <w:left w:val="none" w:sz="0" w:space="0" w:color="auto"/>
            <w:bottom w:val="none" w:sz="0" w:space="0" w:color="auto"/>
            <w:right w:val="none" w:sz="0" w:space="0" w:color="auto"/>
          </w:divBdr>
        </w:div>
        <w:div w:id="420680149">
          <w:marLeft w:val="0"/>
          <w:marRight w:val="0"/>
          <w:marTop w:val="0"/>
          <w:marBottom w:val="0"/>
          <w:divBdr>
            <w:top w:val="none" w:sz="0" w:space="0" w:color="auto"/>
            <w:left w:val="none" w:sz="0" w:space="0" w:color="auto"/>
            <w:bottom w:val="none" w:sz="0" w:space="0" w:color="auto"/>
            <w:right w:val="none" w:sz="0" w:space="0" w:color="auto"/>
          </w:divBdr>
        </w:div>
        <w:div w:id="514468396">
          <w:marLeft w:val="0"/>
          <w:marRight w:val="0"/>
          <w:marTop w:val="0"/>
          <w:marBottom w:val="0"/>
          <w:divBdr>
            <w:top w:val="none" w:sz="0" w:space="0" w:color="auto"/>
            <w:left w:val="none" w:sz="0" w:space="0" w:color="auto"/>
            <w:bottom w:val="none" w:sz="0" w:space="0" w:color="auto"/>
            <w:right w:val="none" w:sz="0" w:space="0" w:color="auto"/>
          </w:divBdr>
        </w:div>
        <w:div w:id="1881748379">
          <w:marLeft w:val="0"/>
          <w:marRight w:val="0"/>
          <w:marTop w:val="0"/>
          <w:marBottom w:val="0"/>
          <w:divBdr>
            <w:top w:val="none" w:sz="0" w:space="0" w:color="auto"/>
            <w:left w:val="none" w:sz="0" w:space="0" w:color="auto"/>
            <w:bottom w:val="none" w:sz="0" w:space="0" w:color="auto"/>
            <w:right w:val="none" w:sz="0" w:space="0" w:color="auto"/>
          </w:divBdr>
        </w:div>
        <w:div w:id="1781757770">
          <w:marLeft w:val="0"/>
          <w:marRight w:val="0"/>
          <w:marTop w:val="0"/>
          <w:marBottom w:val="0"/>
          <w:divBdr>
            <w:top w:val="none" w:sz="0" w:space="0" w:color="auto"/>
            <w:left w:val="none" w:sz="0" w:space="0" w:color="auto"/>
            <w:bottom w:val="none" w:sz="0" w:space="0" w:color="auto"/>
            <w:right w:val="none" w:sz="0" w:space="0" w:color="auto"/>
          </w:divBdr>
        </w:div>
        <w:div w:id="356278645">
          <w:marLeft w:val="0"/>
          <w:marRight w:val="0"/>
          <w:marTop w:val="0"/>
          <w:marBottom w:val="0"/>
          <w:divBdr>
            <w:top w:val="none" w:sz="0" w:space="0" w:color="auto"/>
            <w:left w:val="none" w:sz="0" w:space="0" w:color="auto"/>
            <w:bottom w:val="none" w:sz="0" w:space="0" w:color="auto"/>
            <w:right w:val="none" w:sz="0" w:space="0" w:color="auto"/>
          </w:divBdr>
          <w:divsChild>
            <w:div w:id="2146043549">
              <w:marLeft w:val="0"/>
              <w:marRight w:val="0"/>
              <w:marTop w:val="0"/>
              <w:marBottom w:val="0"/>
              <w:divBdr>
                <w:top w:val="none" w:sz="0" w:space="0" w:color="auto"/>
                <w:left w:val="none" w:sz="0" w:space="0" w:color="auto"/>
                <w:bottom w:val="none" w:sz="0" w:space="0" w:color="auto"/>
                <w:right w:val="none" w:sz="0" w:space="0" w:color="auto"/>
              </w:divBdr>
            </w:div>
            <w:div w:id="1889603593">
              <w:marLeft w:val="0"/>
              <w:marRight w:val="0"/>
              <w:marTop w:val="0"/>
              <w:marBottom w:val="0"/>
              <w:divBdr>
                <w:top w:val="none" w:sz="0" w:space="0" w:color="auto"/>
                <w:left w:val="none" w:sz="0" w:space="0" w:color="auto"/>
                <w:bottom w:val="none" w:sz="0" w:space="0" w:color="auto"/>
                <w:right w:val="none" w:sz="0" w:space="0" w:color="auto"/>
              </w:divBdr>
            </w:div>
            <w:div w:id="635380369">
              <w:marLeft w:val="0"/>
              <w:marRight w:val="0"/>
              <w:marTop w:val="0"/>
              <w:marBottom w:val="0"/>
              <w:divBdr>
                <w:top w:val="none" w:sz="0" w:space="0" w:color="auto"/>
                <w:left w:val="none" w:sz="0" w:space="0" w:color="auto"/>
                <w:bottom w:val="none" w:sz="0" w:space="0" w:color="auto"/>
                <w:right w:val="none" w:sz="0" w:space="0" w:color="auto"/>
              </w:divBdr>
            </w:div>
            <w:div w:id="664943266">
              <w:marLeft w:val="0"/>
              <w:marRight w:val="0"/>
              <w:marTop w:val="0"/>
              <w:marBottom w:val="0"/>
              <w:divBdr>
                <w:top w:val="none" w:sz="0" w:space="0" w:color="auto"/>
                <w:left w:val="none" w:sz="0" w:space="0" w:color="auto"/>
                <w:bottom w:val="none" w:sz="0" w:space="0" w:color="auto"/>
                <w:right w:val="none" w:sz="0" w:space="0" w:color="auto"/>
              </w:divBdr>
            </w:div>
            <w:div w:id="1666281287">
              <w:marLeft w:val="0"/>
              <w:marRight w:val="0"/>
              <w:marTop w:val="0"/>
              <w:marBottom w:val="0"/>
              <w:divBdr>
                <w:top w:val="none" w:sz="0" w:space="0" w:color="auto"/>
                <w:left w:val="none" w:sz="0" w:space="0" w:color="auto"/>
                <w:bottom w:val="none" w:sz="0" w:space="0" w:color="auto"/>
                <w:right w:val="none" w:sz="0" w:space="0" w:color="auto"/>
              </w:divBdr>
            </w:div>
          </w:divsChild>
        </w:div>
        <w:div w:id="1566599670">
          <w:marLeft w:val="0"/>
          <w:marRight w:val="0"/>
          <w:marTop w:val="0"/>
          <w:marBottom w:val="0"/>
          <w:divBdr>
            <w:top w:val="none" w:sz="0" w:space="0" w:color="auto"/>
            <w:left w:val="none" w:sz="0" w:space="0" w:color="auto"/>
            <w:bottom w:val="none" w:sz="0" w:space="0" w:color="auto"/>
            <w:right w:val="none" w:sz="0" w:space="0" w:color="auto"/>
          </w:divBdr>
        </w:div>
        <w:div w:id="732777984">
          <w:marLeft w:val="0"/>
          <w:marRight w:val="0"/>
          <w:marTop w:val="0"/>
          <w:marBottom w:val="0"/>
          <w:divBdr>
            <w:top w:val="none" w:sz="0" w:space="0" w:color="auto"/>
            <w:left w:val="none" w:sz="0" w:space="0" w:color="auto"/>
            <w:bottom w:val="none" w:sz="0" w:space="0" w:color="auto"/>
            <w:right w:val="none" w:sz="0" w:space="0" w:color="auto"/>
          </w:divBdr>
        </w:div>
      </w:divsChild>
    </w:div>
    <w:div w:id="209473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Fionnuala Keane</dc:creator>
  <cp:keywords/>
  <dc:description/>
  <cp:lastModifiedBy>Fionnuala Keane</cp:lastModifiedBy>
  <cp:revision>2</cp:revision>
  <dcterms:created xsi:type="dcterms:W3CDTF">2023-06-02T11:27:00Z</dcterms:created>
  <dcterms:modified xsi:type="dcterms:W3CDTF">2023-06-02T11:27:00Z</dcterms:modified>
</cp:coreProperties>
</file>